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Pr="009757F2" w:rsidR="00F7029E" w:rsidP="0074100D" w:rsidRDefault="00684667" w14:paraId="1BE01445" w14:textId="312A87A3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05AEA31" wp14:editId="37B465F5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194754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39" y="21300"/>
                <wp:lineTo x="2133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7F2" w:rsidR="002054C7">
        <w:rPr>
          <w:rFonts w:asciiTheme="minorHAnsi" w:hAnsiTheme="minorHAnsi" w:cstheme="minorHAnsi"/>
          <w:noProof/>
          <w:sz w:val="22"/>
          <w:szCs w:val="22"/>
          <w:lang w:eastAsia="fr-FR"/>
        </w:rPr>
        <w:t xml:space="preserve"> </w:t>
      </w:r>
    </w:p>
    <w:p w:rsidRPr="009757F2" w:rsidR="00F7029E" w:rsidP="0074100D" w:rsidRDefault="00F7029E" w14:paraId="1BE01446" w14:textId="32489ED3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Pr="009757F2" w:rsidR="00F7029E" w:rsidP="0074100D" w:rsidRDefault="00F7029E" w14:paraId="1BE01447" w14:textId="165208AB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Pr="009757F2" w:rsidR="002054C7" w:rsidP="0074100D" w:rsidRDefault="00104E9C" w14:paraId="1BE01449" w14:textId="7B0AEDDC">
      <w:pPr>
        <w:tabs>
          <w:tab w:val="left" w:pos="492"/>
          <w:tab w:val="left" w:pos="1248"/>
        </w:tabs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Pr="009757F2" w:rsidR="00104E9C" w:rsidP="0074100D" w:rsidRDefault="00104E9C" w14:paraId="0026DD8C" w14:textId="7D9BECFA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Pr="009757F2" w:rsidR="002054C7" w:rsidP="0074100D" w:rsidRDefault="002054C7" w14:paraId="1BE0144A" w14:textId="17CE258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Pr="009757F2" w:rsidR="006F08F1" w:rsidP="001637E0" w:rsidRDefault="006F08F1" w14:paraId="1BE0144C" w14:textId="6EEB4835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:rsidRPr="009757F2" w:rsidR="00761565" w:rsidP="0074100D" w:rsidRDefault="00761565" w14:paraId="27D724C0" w14:textId="03A99EEA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Pr="009757F2" w:rsidR="00761565" w:rsidP="0074100D" w:rsidRDefault="00761565" w14:paraId="1D421D39" w14:textId="17ADBC0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Pr="009757F2" w:rsidR="00684667" w:rsidP="00684667" w:rsidRDefault="00684667" w14:paraId="33DF076F" w14:textId="77777777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:rsidRPr="009757F2" w:rsidR="00F7029E" w:rsidP="0074100D" w:rsidRDefault="00F7029E" w14:paraId="1BE0144D" w14:textId="51B1AA17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9757F2" w:rsidR="00004A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PPEL </w:t>
      </w:r>
      <w:r w:rsidRPr="009757F2" w:rsidR="00F7481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CANDIDATURES</w:t>
      </w:r>
    </w:p>
    <w:p w:rsidRPr="00274025" w:rsidR="00F9550C" w:rsidP="00274025" w:rsidRDefault="00DB14DE" w14:paraId="607BFD9A" w14:textId="085D5BF6">
      <w:pPr>
        <w:jc w:val="center"/>
        <w:rPr>
          <w:color w:val="000000"/>
          <w:lang w:eastAsia="en-US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Mission de</w:t>
      </w:r>
      <w:r w:rsidRPr="009757F2" w:rsidR="00720AF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formation</w:t>
      </w: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757F2" w:rsidR="00C816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 formateurs </w:t>
      </w:r>
      <w:r w:rsidRPr="009757F2" w:rsidR="00720A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 profit</w:t>
      </w:r>
      <w:r w:rsidRPr="009757F2" w:rsidR="00F464E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du département de </w:t>
      </w:r>
      <w:r w:rsidRPr="00267C51" w:rsidR="00F464E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langue </w:t>
      </w:r>
      <w:r w:rsidRPr="00267C51" w:rsidR="00267C51">
        <w:rPr>
          <w:rFonts w:asciiTheme="minorHAnsi" w:hAnsiTheme="minorHAnsi" w:cstheme="minorHAnsi"/>
          <w:b/>
          <w:bCs/>
          <w:sz w:val="22"/>
          <w:szCs w:val="22"/>
        </w:rPr>
        <w:t>et de littérature françaises</w:t>
      </w:r>
      <w:r w:rsidRPr="00267C51" w:rsidR="00F464E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67C51" w:rsidR="00EA40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 w:rsidRPr="00267C51" w:rsidR="00F9550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 l’Université </w:t>
      </w:r>
      <w:r w:rsidRPr="00274025" w:rsidR="002740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Al-</w:t>
      </w:r>
      <w:proofErr w:type="spellStart"/>
      <w:r w:rsidRPr="00274025" w:rsidR="002740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Zaytoonah</w:t>
      </w:r>
      <w:proofErr w:type="spellEnd"/>
      <w:r w:rsidR="004E26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Jordanie</w:t>
      </w:r>
    </w:p>
    <w:p w:rsidRPr="009757F2" w:rsidR="00F7029E" w:rsidP="0074100D" w:rsidRDefault="00F7029E" w14:paraId="1BE0144F" w14:textId="77777777">
      <w:pPr>
        <w:contextualSpacing/>
        <w:mirrorIndents/>
        <w:rPr>
          <w:rFonts w:eastAsia="Droid Sans Fallback" w:asciiTheme="minorHAnsi" w:hAnsiTheme="minorHAnsi" w:cstheme="minorHAnsi"/>
          <w:color w:val="000000"/>
          <w:sz w:val="22"/>
          <w:szCs w:val="22"/>
          <w:lang w:eastAsia="en-US"/>
        </w:rPr>
      </w:pPr>
    </w:p>
    <w:p w:rsidRPr="009757F2" w:rsidR="00F7029E" w:rsidP="0074100D" w:rsidRDefault="00F7029E" w14:paraId="1BE01450" w14:textId="77777777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:rsidRPr="00E657DF" w:rsidR="00993490" w:rsidP="003B10DC" w:rsidRDefault="00F7029E" w14:paraId="66B17952" w14:textId="193A8BC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657DF">
        <w:rPr>
          <w:rFonts w:asciiTheme="minorHAnsi" w:hAnsiTheme="minorHAnsi" w:cstheme="minorHAnsi"/>
          <w:color w:val="000000"/>
          <w:sz w:val="22"/>
          <w:szCs w:val="22"/>
        </w:rPr>
        <w:t>Le</w:t>
      </w:r>
      <w:r w:rsidRPr="00E657DF" w:rsidR="00C84589">
        <w:rPr>
          <w:rFonts w:asciiTheme="minorHAnsi" w:hAnsiTheme="minorHAnsi" w:cstheme="minorHAnsi"/>
          <w:color w:val="000000"/>
          <w:sz w:val="22"/>
          <w:szCs w:val="22"/>
        </w:rPr>
        <w:t xml:space="preserve"> département de français et d'anglais et de leurs littératures </w:t>
      </w:r>
      <w:r w:rsidRPr="00E657DF" w:rsidR="00A238CB">
        <w:rPr>
          <w:rFonts w:asciiTheme="minorHAnsi" w:hAnsiTheme="minorHAnsi" w:cstheme="minorHAnsi"/>
          <w:color w:val="000000"/>
          <w:sz w:val="22"/>
          <w:szCs w:val="22"/>
        </w:rPr>
        <w:t xml:space="preserve">de la </w:t>
      </w:r>
      <w:r w:rsidRPr="00E657DF">
        <w:rPr>
          <w:rFonts w:asciiTheme="minorHAnsi" w:hAnsiTheme="minorHAnsi" w:cstheme="minorHAnsi"/>
          <w:color w:val="000000"/>
          <w:sz w:val="22"/>
          <w:szCs w:val="22"/>
        </w:rPr>
        <w:t>Faculté</w:t>
      </w:r>
      <w:r w:rsidRPr="00E657DF" w:rsidR="002054C7">
        <w:rPr>
          <w:rFonts w:asciiTheme="minorHAnsi" w:hAnsiTheme="minorHAnsi" w:cstheme="minorHAnsi"/>
          <w:color w:val="000000"/>
          <w:sz w:val="22"/>
          <w:szCs w:val="22"/>
        </w:rPr>
        <w:t xml:space="preserve"> des </w:t>
      </w:r>
      <w:r w:rsidRPr="00E657DF" w:rsidR="00C84589">
        <w:rPr>
          <w:rFonts w:asciiTheme="minorHAnsi" w:hAnsiTheme="minorHAnsi" w:cstheme="minorHAnsi"/>
          <w:sz w:val="22"/>
          <w:szCs w:val="22"/>
        </w:rPr>
        <w:t>Arts</w:t>
      </w:r>
      <w:r w:rsidRPr="00E657DF" w:rsidR="00352325">
        <w:rPr>
          <w:rFonts w:asciiTheme="minorHAnsi" w:hAnsiTheme="minorHAnsi" w:cstheme="minorHAnsi"/>
          <w:sz w:val="22"/>
          <w:szCs w:val="22"/>
        </w:rPr>
        <w:t xml:space="preserve"> de l’Université </w:t>
      </w:r>
      <w:r w:rsidRPr="00E657DF" w:rsidR="007B3FF7">
        <w:rPr>
          <w:rFonts w:asciiTheme="minorHAnsi" w:hAnsiTheme="minorHAnsi" w:cstheme="minorHAnsi"/>
          <w:sz w:val="22"/>
          <w:szCs w:val="22"/>
        </w:rPr>
        <w:t>Al-</w:t>
      </w:r>
      <w:proofErr w:type="spellStart"/>
      <w:r w:rsidRPr="00E657DF" w:rsidR="007B3FF7">
        <w:rPr>
          <w:rFonts w:asciiTheme="minorHAnsi" w:hAnsiTheme="minorHAnsi" w:cstheme="minorHAnsi"/>
          <w:sz w:val="22"/>
          <w:szCs w:val="22"/>
        </w:rPr>
        <w:t>Zaytoonah</w:t>
      </w:r>
      <w:proofErr w:type="spellEnd"/>
      <w:r w:rsidRPr="00E657DF" w:rsidR="00352325">
        <w:rPr>
          <w:rFonts w:asciiTheme="minorHAnsi" w:hAnsiTheme="minorHAnsi" w:cstheme="minorHAnsi"/>
          <w:sz w:val="22"/>
          <w:szCs w:val="22"/>
        </w:rPr>
        <w:t xml:space="preserve"> </w:t>
      </w:r>
      <w:r w:rsidRPr="00E657DF" w:rsidR="00C94033">
        <w:rPr>
          <w:rFonts w:asciiTheme="minorHAnsi" w:hAnsiTheme="minorHAnsi" w:cstheme="minorHAnsi"/>
          <w:color w:val="000000"/>
          <w:sz w:val="22"/>
          <w:szCs w:val="22"/>
        </w:rPr>
        <w:t>souhaite</w:t>
      </w:r>
      <w:r w:rsidRPr="00E657DF" w:rsidR="00EA404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657DF" w:rsidR="00E06FA4">
        <w:rPr>
          <w:rFonts w:asciiTheme="minorHAnsi" w:hAnsiTheme="minorHAnsi" w:cstheme="minorHAnsi"/>
          <w:color w:val="000000"/>
          <w:sz w:val="22"/>
          <w:szCs w:val="22"/>
        </w:rPr>
        <w:t xml:space="preserve">mettre en place </w:t>
      </w:r>
      <w:r w:rsidR="003B10DC">
        <w:rPr>
          <w:rFonts w:asciiTheme="minorHAnsi" w:hAnsiTheme="minorHAnsi" w:cstheme="minorHAnsi"/>
          <w:color w:val="000000"/>
          <w:sz w:val="22"/>
          <w:szCs w:val="22"/>
        </w:rPr>
        <w:t xml:space="preserve">du </w:t>
      </w:r>
      <w:r w:rsidRPr="003B10DC" w:rsidR="003B10DC">
        <w:rPr>
          <w:rFonts w:asciiTheme="minorHAnsi" w:hAnsiTheme="minorHAnsi" w:cstheme="minorHAnsi"/>
          <w:color w:val="000000"/>
          <w:sz w:val="22"/>
          <w:szCs w:val="22"/>
        </w:rPr>
        <w:t>16</w:t>
      </w:r>
      <w:r w:rsidRPr="003B10DC" w:rsidR="003B10DC">
        <w:rPr>
          <w:rFonts w:asciiTheme="minorHAnsi" w:hAnsiTheme="minorHAnsi" w:cstheme="minorHAnsi"/>
          <w:color w:val="000000"/>
          <w:sz w:val="22"/>
          <w:szCs w:val="22"/>
        </w:rPr>
        <w:t xml:space="preserve"> au </w:t>
      </w:r>
      <w:r w:rsidRPr="003B10DC" w:rsidR="003B10DC">
        <w:rPr>
          <w:rFonts w:asciiTheme="minorHAnsi" w:hAnsiTheme="minorHAnsi" w:cstheme="minorHAnsi"/>
          <w:color w:val="000000"/>
          <w:sz w:val="22"/>
          <w:szCs w:val="22"/>
        </w:rPr>
        <w:t>18 janvier 2024</w:t>
      </w:r>
      <w:r w:rsidR="003B10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B10DC" w:rsidR="00993490">
        <w:rPr>
          <w:rFonts w:asciiTheme="minorHAnsi" w:hAnsiTheme="minorHAnsi" w:cstheme="minorHAnsi"/>
          <w:color w:val="000000"/>
          <w:sz w:val="22"/>
          <w:szCs w:val="22"/>
        </w:rPr>
        <w:t>une session de formation de formateurs</w:t>
      </w:r>
      <w:r w:rsidRPr="00E657DF" w:rsidR="00993490">
        <w:rPr>
          <w:rFonts w:asciiTheme="minorHAnsi" w:hAnsiTheme="minorHAnsi" w:cstheme="minorHAnsi"/>
          <w:color w:val="000000"/>
          <w:sz w:val="22"/>
          <w:szCs w:val="22"/>
        </w:rPr>
        <w:t xml:space="preserve"> sur</w:t>
      </w:r>
      <w:proofErr w:type="gramStart"/>
      <w:r w:rsidRPr="00E657DF" w:rsidR="009934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B10DC" w:rsidR="00993490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E657DF" w:rsidR="00E657DF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E657DF" w:rsidR="00475F66">
        <w:rPr>
          <w:rFonts w:asciiTheme="minorHAnsi" w:hAnsiTheme="minorHAnsi" w:cstheme="minorHAnsi"/>
          <w:color w:val="000000"/>
          <w:sz w:val="22"/>
          <w:szCs w:val="22"/>
        </w:rPr>
        <w:t>es</w:t>
      </w:r>
      <w:proofErr w:type="gramEnd"/>
      <w:r w:rsidRPr="00E657DF" w:rsidR="00E82342">
        <w:rPr>
          <w:rFonts w:asciiTheme="minorHAnsi" w:hAnsiTheme="minorHAnsi" w:cstheme="minorHAnsi"/>
          <w:color w:val="000000"/>
          <w:sz w:val="22"/>
          <w:szCs w:val="22"/>
        </w:rPr>
        <w:t xml:space="preserve"> outils et méthodes d'évaluation</w:t>
      </w:r>
      <w:r w:rsidRPr="00E657DF" w:rsidR="00993490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E657DF" w:rsidR="00E932E1">
        <w:rPr>
          <w:rFonts w:asciiTheme="minorHAnsi" w:hAnsiTheme="minorHAnsi" w:cstheme="minorHAnsi"/>
          <w:color w:val="000000"/>
          <w:sz w:val="22"/>
          <w:szCs w:val="22"/>
        </w:rPr>
        <w:t xml:space="preserve"> pour renforcer les compétences pédagogiques </w:t>
      </w:r>
      <w:r w:rsidRPr="00E657DF" w:rsidR="00EA4048">
        <w:rPr>
          <w:rFonts w:asciiTheme="minorHAnsi" w:hAnsiTheme="minorHAnsi" w:cstheme="minorHAnsi"/>
          <w:color w:val="000000"/>
          <w:sz w:val="22"/>
          <w:szCs w:val="22"/>
        </w:rPr>
        <w:t>de ses</w:t>
      </w:r>
      <w:r w:rsidRPr="00E657DF" w:rsidR="00E932E1">
        <w:rPr>
          <w:rFonts w:asciiTheme="minorHAnsi" w:hAnsiTheme="minorHAnsi" w:cstheme="minorHAnsi"/>
          <w:color w:val="000000"/>
          <w:sz w:val="22"/>
          <w:szCs w:val="22"/>
        </w:rPr>
        <w:t xml:space="preserve"> enseignant</w:t>
      </w:r>
      <w:r w:rsidRPr="00E657DF" w:rsidR="00EA404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657DF" w:rsidR="00475F6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E657DF" w:rsidR="00B66367" w:rsidP="00B92761" w:rsidRDefault="00B66367" w14:paraId="4626B086" w14:textId="77777777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Pr="00E657DF" w:rsidR="005604A5" w:rsidP="00B92761" w:rsidRDefault="004D30DA" w14:paraId="2DFCA87A" w14:textId="47235644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7DF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E657DF" w:rsidR="005F496C">
        <w:rPr>
          <w:rFonts w:asciiTheme="minorHAnsi" w:hAnsiTheme="minorHAnsi" w:cstheme="minorHAnsi"/>
          <w:color w:val="000000"/>
          <w:sz w:val="22"/>
          <w:szCs w:val="22"/>
        </w:rPr>
        <w:t>a Direction régionale Moyen-Orient de</w:t>
      </w:r>
      <w:r w:rsidRPr="00E657DF" w:rsidR="00F7029E">
        <w:rPr>
          <w:rFonts w:asciiTheme="minorHAnsi" w:hAnsiTheme="minorHAnsi" w:cstheme="minorHAnsi"/>
          <w:color w:val="000000"/>
          <w:sz w:val="22"/>
          <w:szCs w:val="22"/>
        </w:rPr>
        <w:t xml:space="preserve"> l’Agence Universitaire de la Francophonie (AUF) </w:t>
      </w:r>
      <w:r w:rsidRPr="00E657DF" w:rsidR="00D73B1C">
        <w:rPr>
          <w:rFonts w:asciiTheme="minorHAnsi" w:hAnsiTheme="minorHAnsi" w:cstheme="minorHAnsi"/>
          <w:color w:val="000000"/>
          <w:sz w:val="22"/>
          <w:szCs w:val="22"/>
        </w:rPr>
        <w:t xml:space="preserve">dans le cadre de son dispositif de renforcement de compétences </w:t>
      </w:r>
      <w:r w:rsidRPr="00E657DF" w:rsidR="00B50E07">
        <w:rPr>
          <w:rFonts w:asciiTheme="minorHAnsi" w:hAnsiTheme="minorHAnsi" w:cstheme="minorHAnsi"/>
          <w:color w:val="000000"/>
          <w:sz w:val="22"/>
          <w:szCs w:val="22"/>
        </w:rPr>
        <w:t>des formations de et en français</w:t>
      </w:r>
      <w:r w:rsidRPr="00E657DF" w:rsidR="00AE58D7">
        <w:rPr>
          <w:rFonts w:asciiTheme="minorHAnsi" w:hAnsiTheme="minorHAnsi" w:cstheme="minorHAnsi"/>
          <w:color w:val="000000"/>
          <w:sz w:val="22"/>
          <w:szCs w:val="22"/>
        </w:rPr>
        <w:t xml:space="preserve"> est disposée à </w:t>
      </w:r>
      <w:r w:rsidRPr="00E657DF" w:rsidR="00B92761">
        <w:rPr>
          <w:rFonts w:asciiTheme="minorHAnsi" w:hAnsiTheme="minorHAnsi" w:cstheme="minorHAnsi"/>
          <w:color w:val="000000"/>
          <w:sz w:val="22"/>
          <w:szCs w:val="22"/>
        </w:rPr>
        <w:t>accompagner l’Université</w:t>
      </w:r>
      <w:r w:rsidRPr="00E657DF" w:rsidR="00AD42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57DF" w:rsidR="000457A6">
        <w:rPr>
          <w:rFonts w:asciiTheme="minorHAnsi" w:hAnsiTheme="minorHAnsi" w:cstheme="minorHAnsi"/>
          <w:color w:val="000000"/>
          <w:sz w:val="22"/>
          <w:szCs w:val="22"/>
        </w:rPr>
        <w:t>Al-</w:t>
      </w:r>
      <w:proofErr w:type="spellStart"/>
      <w:r w:rsidRPr="00E657DF" w:rsidR="00E82342">
        <w:rPr>
          <w:rFonts w:asciiTheme="minorHAnsi" w:hAnsiTheme="minorHAnsi" w:cstheme="minorHAnsi"/>
          <w:color w:val="000000"/>
          <w:sz w:val="22"/>
          <w:szCs w:val="22"/>
        </w:rPr>
        <w:t>Zayto</w:t>
      </w:r>
      <w:r w:rsidRPr="00E657DF" w:rsidR="000457A6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E657DF" w:rsidR="00E82342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E657DF" w:rsidR="000457A6">
        <w:rPr>
          <w:rFonts w:asciiTheme="minorHAnsi" w:hAnsiTheme="minorHAnsi" w:cstheme="minorHAnsi"/>
          <w:color w:val="000000"/>
          <w:sz w:val="22"/>
          <w:szCs w:val="22"/>
        </w:rPr>
        <w:t>h</w:t>
      </w:r>
      <w:proofErr w:type="spellEnd"/>
      <w:r w:rsidRPr="00E657DF" w:rsidR="00B92761">
        <w:rPr>
          <w:rFonts w:asciiTheme="minorHAnsi" w:hAnsiTheme="minorHAnsi" w:cstheme="minorHAnsi"/>
          <w:color w:val="000000"/>
          <w:sz w:val="22"/>
          <w:szCs w:val="22"/>
        </w:rPr>
        <w:t xml:space="preserve"> dans cette démarche afin de mettre en place </w:t>
      </w:r>
      <w:r w:rsidRPr="00E657DF" w:rsidR="00B6519E">
        <w:rPr>
          <w:rFonts w:asciiTheme="minorHAnsi" w:hAnsiTheme="minorHAnsi" w:cstheme="minorHAnsi"/>
          <w:color w:val="000000"/>
          <w:sz w:val="22"/>
          <w:szCs w:val="22"/>
        </w:rPr>
        <w:t>cette activité de formation</w:t>
      </w:r>
      <w:r w:rsidRPr="00E657DF" w:rsidR="00B927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57DF" w:rsidR="008D7338">
        <w:rPr>
          <w:rFonts w:asciiTheme="minorHAnsi" w:hAnsiTheme="minorHAnsi" w:cstheme="minorHAnsi"/>
          <w:color w:val="000000"/>
          <w:sz w:val="22"/>
          <w:szCs w:val="22"/>
        </w:rPr>
        <w:t xml:space="preserve">axée sur les compétences </w:t>
      </w:r>
      <w:r w:rsidRPr="00E657DF" w:rsidR="00D46BF8">
        <w:rPr>
          <w:rFonts w:asciiTheme="minorHAnsi" w:hAnsiTheme="minorHAnsi" w:cstheme="minorHAnsi"/>
          <w:color w:val="000000"/>
          <w:sz w:val="22"/>
          <w:szCs w:val="22"/>
        </w:rPr>
        <w:t xml:space="preserve">et </w:t>
      </w:r>
      <w:r w:rsidRPr="00E657DF" w:rsidR="005604A5">
        <w:rPr>
          <w:rFonts w:asciiTheme="minorHAnsi" w:hAnsiTheme="minorHAnsi" w:cstheme="minorHAnsi"/>
          <w:color w:val="000000"/>
          <w:sz w:val="22"/>
          <w:szCs w:val="22"/>
        </w:rPr>
        <w:t xml:space="preserve">adaptée </w:t>
      </w:r>
      <w:r w:rsidRPr="00E657DF" w:rsidR="00BC0D42">
        <w:rPr>
          <w:rFonts w:asciiTheme="minorHAnsi" w:hAnsiTheme="minorHAnsi" w:cstheme="minorHAnsi"/>
          <w:color w:val="000000"/>
          <w:sz w:val="22"/>
          <w:szCs w:val="22"/>
        </w:rPr>
        <w:t>à leur demande</w:t>
      </w:r>
      <w:r w:rsidRPr="00E657DF" w:rsidR="005604A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E657DF" w:rsidR="005604A5" w:rsidP="0074100D" w:rsidRDefault="005604A5" w14:paraId="1D16B40F" w14:textId="77777777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:rsidRPr="00E657DF" w:rsidR="00A22A67" w:rsidP="002861FB" w:rsidRDefault="00D07DA7" w14:paraId="1BE01458" w14:textId="77AB864A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  <w:r w:rsidRPr="00E657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Objet</w:t>
      </w:r>
      <w:r w:rsidRPr="00E657DF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:</w:t>
      </w:r>
      <w:r w:rsidRPr="00E657DF" w:rsidR="0048225A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</w:t>
      </w:r>
      <w:r w:rsidRPr="00E657DF" w:rsidR="00F7029E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A cet effet, l’AUF recrute un formateur </w:t>
      </w:r>
      <w:r w:rsidRPr="00E657DF" w:rsidR="00B91761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expert </w:t>
      </w:r>
      <w:r w:rsidRPr="00E657DF" w:rsidR="00F7029E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universitaire </w:t>
      </w:r>
      <w:r w:rsidRPr="00E657DF" w:rsidR="00F3164F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qui aura à assurer une mission </w:t>
      </w:r>
      <w:r w:rsidR="00622339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à Amman, Jordanie</w:t>
      </w:r>
      <w:r w:rsidRPr="00E657DF" w:rsidR="00641DD3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. Ainsi il doit être </w:t>
      </w:r>
      <w:r w:rsidRPr="00E657DF" w:rsidR="00F7029E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capable</w:t>
      </w:r>
      <w:r w:rsidRPr="00E657DF" w:rsidR="00D46BF8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 </w:t>
      </w:r>
      <w:r w:rsidRPr="00E657DF" w:rsidR="005F496C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d’animer une formation pour</w:t>
      </w:r>
      <w:r w:rsidRPr="00E657DF" w:rsidR="00F7029E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un groupe de </w:t>
      </w:r>
      <w:r w:rsidRPr="00E657DF" w:rsidR="005F496C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20</w:t>
      </w:r>
      <w:r w:rsidRPr="00E657DF" w:rsidR="00F7029E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enseignants souhaitant approfondir leurs connaissances sur</w:t>
      </w:r>
      <w:r w:rsidRPr="00E657DF" w:rsidR="002861F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l</w:t>
      </w:r>
      <w:r w:rsidRPr="00E657DF" w:rsidR="002861FB">
        <w:rPr>
          <w:rFonts w:asciiTheme="minorHAnsi" w:hAnsiTheme="minorHAnsi" w:cstheme="minorHAnsi"/>
          <w:color w:val="000000"/>
          <w:sz w:val="22"/>
          <w:szCs w:val="22"/>
        </w:rPr>
        <w:t xml:space="preserve">es </w:t>
      </w:r>
      <w:r w:rsidRPr="00E657DF" w:rsidR="00622339">
        <w:rPr>
          <w:rFonts w:asciiTheme="minorHAnsi" w:hAnsiTheme="minorHAnsi" w:cstheme="minorHAnsi"/>
          <w:color w:val="000000"/>
          <w:sz w:val="22"/>
          <w:szCs w:val="22"/>
        </w:rPr>
        <w:t>outils et méthodes d'évaluation</w:t>
      </w:r>
      <w:r w:rsidR="0062233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E657DF" w:rsidR="00783E48" w:rsidP="0074100D" w:rsidRDefault="00783E48" w14:paraId="1BE01459" w14:textId="77777777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:rsidRPr="00E657DF" w:rsidR="0084718C" w:rsidP="0074100D" w:rsidRDefault="00F97065" w14:paraId="1BE0145A" w14:textId="2A5702C7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b/>
          <w:bCs/>
          <w:sz w:val="22"/>
          <w:szCs w:val="22"/>
        </w:rPr>
        <w:t>Durée</w:t>
      </w:r>
      <w:r w:rsidRPr="00E657DF" w:rsidR="009557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57DF" w:rsidR="00365E8F">
        <w:rPr>
          <w:rFonts w:asciiTheme="minorHAnsi" w:hAnsiTheme="minorHAnsi" w:cstheme="minorHAnsi"/>
          <w:b/>
          <w:bCs/>
          <w:sz w:val="22"/>
          <w:szCs w:val="22"/>
        </w:rPr>
        <w:t xml:space="preserve">et volume </w:t>
      </w:r>
      <w:r w:rsidRPr="00E657DF" w:rsidR="00D07DA7">
        <w:rPr>
          <w:rFonts w:asciiTheme="minorHAnsi" w:hAnsiTheme="minorHAnsi" w:cstheme="minorHAnsi"/>
          <w:b/>
          <w:bCs/>
          <w:sz w:val="22"/>
          <w:szCs w:val="22"/>
        </w:rPr>
        <w:t>horaire</w:t>
      </w:r>
      <w:r w:rsidRPr="00E657DF" w:rsidR="00C7781E">
        <w:rPr>
          <w:rFonts w:asciiTheme="minorHAnsi" w:hAnsiTheme="minorHAnsi" w:cstheme="minorHAnsi"/>
          <w:b/>
          <w:bCs/>
          <w:sz w:val="22"/>
          <w:szCs w:val="22"/>
        </w:rPr>
        <w:t xml:space="preserve"> de la formation</w:t>
      </w:r>
      <w:r w:rsidRPr="00E657DF" w:rsidR="00D07DA7">
        <w:rPr>
          <w:rFonts w:asciiTheme="minorHAnsi" w:hAnsiTheme="minorHAnsi" w:cstheme="minorHAnsi"/>
          <w:sz w:val="22"/>
          <w:szCs w:val="22"/>
        </w:rPr>
        <w:t xml:space="preserve"> </w:t>
      </w:r>
      <w:r w:rsidRPr="00E657DF" w:rsidR="00D07DA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657DF">
        <w:rPr>
          <w:rFonts w:asciiTheme="minorHAnsi" w:hAnsiTheme="minorHAnsi" w:cstheme="minorHAnsi"/>
          <w:sz w:val="22"/>
          <w:szCs w:val="22"/>
        </w:rPr>
        <w:t xml:space="preserve"> </w:t>
      </w:r>
      <w:r w:rsidRPr="00E657DF" w:rsidR="00B307E1">
        <w:rPr>
          <w:rFonts w:asciiTheme="minorHAnsi" w:hAnsiTheme="minorHAnsi" w:cstheme="minorHAnsi"/>
          <w:sz w:val="22"/>
          <w:szCs w:val="22"/>
          <w:u w:val="single"/>
        </w:rPr>
        <w:t>12</w:t>
      </w:r>
      <w:r w:rsidRPr="00E657DF" w:rsidR="00365E8F">
        <w:rPr>
          <w:rFonts w:asciiTheme="minorHAnsi" w:hAnsiTheme="minorHAnsi" w:cstheme="minorHAnsi"/>
          <w:sz w:val="22"/>
          <w:szCs w:val="22"/>
          <w:u w:val="single"/>
        </w:rPr>
        <w:t xml:space="preserve"> heures réparties sur </w:t>
      </w:r>
      <w:r w:rsidRPr="00E657DF" w:rsidR="004E4D71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E657DF" w:rsidR="00365E8F">
        <w:rPr>
          <w:rFonts w:asciiTheme="minorHAnsi" w:hAnsiTheme="minorHAnsi" w:cstheme="minorHAnsi"/>
          <w:sz w:val="22"/>
          <w:szCs w:val="22"/>
          <w:u w:val="single"/>
        </w:rPr>
        <w:t xml:space="preserve"> jours à raison de </w:t>
      </w:r>
      <w:r w:rsidRPr="00E657DF" w:rsidR="00B307E1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E657DF" w:rsidR="00365E8F">
        <w:rPr>
          <w:rFonts w:asciiTheme="minorHAnsi" w:hAnsiTheme="minorHAnsi" w:cstheme="minorHAnsi"/>
          <w:sz w:val="22"/>
          <w:szCs w:val="22"/>
          <w:u w:val="single"/>
        </w:rPr>
        <w:t xml:space="preserve"> heures par jour</w:t>
      </w:r>
      <w:r w:rsidRPr="00E657DF" w:rsidR="00365E8F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E657DF" w:rsidR="002E0238" w:rsidP="0074100D" w:rsidRDefault="002E0238" w14:paraId="047019AF" w14:textId="77777777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:rsidRPr="00E657DF" w:rsidR="00D90B09" w:rsidP="00B170D8" w:rsidRDefault="00D07DA7" w14:paraId="03B7D751" w14:textId="64657132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Contexte</w:t>
      </w:r>
      <w:r w:rsidRPr="00E657DF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Pr="00E657DF" w:rsidR="00F116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57DF" w:rsidR="00F7029E">
        <w:rPr>
          <w:rFonts w:asciiTheme="minorHAnsi" w:hAnsiTheme="minorHAnsi" w:cstheme="minorHAnsi"/>
          <w:color w:val="000000"/>
          <w:sz w:val="22"/>
          <w:szCs w:val="22"/>
        </w:rPr>
        <w:t xml:space="preserve">Compte tenu </w:t>
      </w:r>
      <w:r w:rsidRPr="00E657DF" w:rsidR="005F46AC">
        <w:rPr>
          <w:rFonts w:asciiTheme="minorHAnsi" w:hAnsiTheme="minorHAnsi" w:cstheme="minorHAnsi"/>
          <w:color w:val="000000"/>
          <w:sz w:val="22"/>
          <w:szCs w:val="22"/>
        </w:rPr>
        <w:t>des</w:t>
      </w:r>
      <w:r w:rsidRPr="00E657DF" w:rsidR="005F46AC">
        <w:rPr>
          <w:rFonts w:asciiTheme="minorHAnsi" w:hAnsiTheme="minorHAnsi" w:cstheme="minorHAnsi"/>
          <w:sz w:val="22"/>
          <w:szCs w:val="22"/>
        </w:rPr>
        <w:t xml:space="preserve"> besoins en formation exprimés par le département </w:t>
      </w:r>
      <w:r w:rsidRPr="00E657DF" w:rsidR="00BC6394">
        <w:rPr>
          <w:rFonts w:asciiTheme="minorHAnsi" w:hAnsiTheme="minorHAnsi" w:cstheme="minorHAnsi"/>
          <w:color w:val="000000"/>
          <w:sz w:val="22"/>
          <w:szCs w:val="22"/>
        </w:rPr>
        <w:t>de français et d'anglais et de leurs littératures</w:t>
      </w:r>
      <w:r w:rsidRPr="00E657DF" w:rsidR="005F46AC">
        <w:rPr>
          <w:rFonts w:asciiTheme="minorHAnsi" w:hAnsiTheme="minorHAnsi" w:cstheme="minorHAnsi"/>
          <w:sz w:val="22"/>
          <w:szCs w:val="22"/>
        </w:rPr>
        <w:t xml:space="preserve">, la formation </w:t>
      </w:r>
      <w:r w:rsidRPr="00E657DF" w:rsidR="00090947">
        <w:rPr>
          <w:rFonts w:asciiTheme="minorHAnsi" w:hAnsiTheme="minorHAnsi" w:cstheme="minorHAnsi"/>
          <w:sz w:val="22"/>
          <w:szCs w:val="22"/>
        </w:rPr>
        <w:t xml:space="preserve">sur </w:t>
      </w:r>
      <w:r w:rsidRPr="00E657DF" w:rsidR="00CC0B1B">
        <w:rPr>
          <w:rFonts w:asciiTheme="minorHAnsi" w:hAnsiTheme="minorHAnsi" w:cstheme="minorHAnsi"/>
          <w:sz w:val="22"/>
          <w:szCs w:val="22"/>
        </w:rPr>
        <w:t>« </w:t>
      </w:r>
      <w:r w:rsidRPr="00E657DF" w:rsidR="000D45F3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E657DF" w:rsidR="00CC0B1B">
        <w:rPr>
          <w:rFonts w:asciiTheme="minorHAnsi" w:hAnsiTheme="minorHAnsi" w:cstheme="minorHAnsi"/>
          <w:color w:val="000000"/>
          <w:sz w:val="22"/>
          <w:szCs w:val="22"/>
        </w:rPr>
        <w:t xml:space="preserve">es </w:t>
      </w:r>
      <w:r w:rsidRPr="00E657DF" w:rsidR="003E2F94">
        <w:rPr>
          <w:rFonts w:asciiTheme="minorHAnsi" w:hAnsiTheme="minorHAnsi" w:cstheme="minorHAnsi"/>
          <w:color w:val="000000"/>
          <w:sz w:val="22"/>
          <w:szCs w:val="22"/>
        </w:rPr>
        <w:t xml:space="preserve">outils et méthodes d'évaluation </w:t>
      </w:r>
      <w:r w:rsidRPr="00E657DF" w:rsidR="00CC0B1B">
        <w:rPr>
          <w:rFonts w:asciiTheme="minorHAnsi" w:hAnsiTheme="minorHAnsi" w:cstheme="minorHAnsi"/>
          <w:sz w:val="22"/>
          <w:szCs w:val="22"/>
        </w:rPr>
        <w:t xml:space="preserve">» </w:t>
      </w:r>
      <w:r w:rsidRPr="00E657DF" w:rsidR="005F46AC">
        <w:rPr>
          <w:rFonts w:asciiTheme="minorHAnsi" w:hAnsiTheme="minorHAnsi" w:cstheme="minorHAnsi"/>
          <w:sz w:val="22"/>
          <w:szCs w:val="22"/>
        </w:rPr>
        <w:t>revêt une importance majeure</w:t>
      </w:r>
      <w:r w:rsidRPr="00E657DF" w:rsidR="008E4587">
        <w:rPr>
          <w:rFonts w:asciiTheme="minorHAnsi" w:hAnsiTheme="minorHAnsi" w:cstheme="minorHAnsi"/>
          <w:sz w:val="22"/>
          <w:szCs w:val="22"/>
        </w:rPr>
        <w:t xml:space="preserve"> et s’inscrit dans </w:t>
      </w:r>
      <w:r w:rsidRPr="00E657DF" w:rsidR="007751B2">
        <w:rPr>
          <w:rFonts w:asciiTheme="minorHAnsi" w:hAnsiTheme="minorHAnsi" w:cstheme="minorHAnsi"/>
          <w:sz w:val="22"/>
          <w:szCs w:val="22"/>
        </w:rPr>
        <w:t>le renforce</w:t>
      </w:r>
      <w:r w:rsidRPr="00E657DF" w:rsidR="00A252D6">
        <w:rPr>
          <w:rFonts w:asciiTheme="minorHAnsi" w:hAnsiTheme="minorHAnsi" w:cstheme="minorHAnsi"/>
          <w:sz w:val="22"/>
          <w:szCs w:val="22"/>
        </w:rPr>
        <w:t>ment</w:t>
      </w:r>
      <w:r w:rsidRPr="00E657DF" w:rsidR="0098568C">
        <w:rPr>
          <w:rFonts w:asciiTheme="minorHAnsi" w:hAnsiTheme="minorHAnsi" w:cstheme="minorHAnsi"/>
          <w:sz w:val="22"/>
          <w:szCs w:val="22"/>
        </w:rPr>
        <w:t xml:space="preserve"> </w:t>
      </w:r>
      <w:r w:rsidRPr="00E657DF" w:rsidR="00AF20BA">
        <w:rPr>
          <w:rFonts w:asciiTheme="minorHAnsi" w:hAnsiTheme="minorHAnsi" w:cstheme="minorHAnsi"/>
          <w:sz w:val="22"/>
          <w:szCs w:val="22"/>
        </w:rPr>
        <w:t xml:space="preserve">professionnel </w:t>
      </w:r>
      <w:r w:rsidRPr="00E657DF" w:rsidR="003E24C9">
        <w:rPr>
          <w:rFonts w:asciiTheme="minorHAnsi" w:hAnsiTheme="minorHAnsi" w:cstheme="minorHAnsi"/>
          <w:sz w:val="22"/>
          <w:szCs w:val="22"/>
        </w:rPr>
        <w:t xml:space="preserve">permanent </w:t>
      </w:r>
      <w:r w:rsidRPr="00E657DF" w:rsidR="00A252D6">
        <w:rPr>
          <w:rFonts w:asciiTheme="minorHAnsi" w:hAnsiTheme="minorHAnsi" w:cstheme="minorHAnsi"/>
          <w:sz w:val="22"/>
          <w:szCs w:val="22"/>
        </w:rPr>
        <w:t>des compétences des enseignants</w:t>
      </w:r>
      <w:r w:rsidRPr="00E657DF" w:rsidR="00B4786F">
        <w:rPr>
          <w:rFonts w:asciiTheme="minorHAnsi" w:hAnsiTheme="minorHAnsi" w:cstheme="minorHAnsi"/>
          <w:sz w:val="22"/>
          <w:szCs w:val="22"/>
        </w:rPr>
        <w:t xml:space="preserve"> </w:t>
      </w:r>
      <w:r w:rsidRPr="00E657DF" w:rsidR="003E398C">
        <w:rPr>
          <w:rFonts w:asciiTheme="minorHAnsi" w:hAnsiTheme="minorHAnsi" w:cstheme="minorHAnsi"/>
          <w:sz w:val="22"/>
          <w:szCs w:val="22"/>
        </w:rPr>
        <w:t>dans le but</w:t>
      </w:r>
      <w:r w:rsidRPr="00E657DF" w:rsidR="00B4786F">
        <w:rPr>
          <w:rFonts w:asciiTheme="minorHAnsi" w:hAnsiTheme="minorHAnsi" w:cstheme="minorHAnsi"/>
          <w:sz w:val="22"/>
          <w:szCs w:val="22"/>
        </w:rPr>
        <w:t xml:space="preserve"> </w:t>
      </w:r>
      <w:r w:rsidRPr="00E657DF" w:rsidR="003E398C">
        <w:rPr>
          <w:rFonts w:asciiTheme="minorHAnsi" w:hAnsiTheme="minorHAnsi" w:cstheme="minorHAnsi"/>
          <w:sz w:val="22"/>
          <w:szCs w:val="22"/>
        </w:rPr>
        <w:t>d’</w:t>
      </w:r>
      <w:r w:rsidRPr="00E657DF" w:rsidR="00B4786F">
        <w:rPr>
          <w:rFonts w:asciiTheme="minorHAnsi" w:hAnsiTheme="minorHAnsi" w:cstheme="minorHAnsi"/>
          <w:sz w:val="22"/>
          <w:szCs w:val="22"/>
        </w:rPr>
        <w:t>améliorer la qualité de l’enseignement</w:t>
      </w:r>
      <w:r w:rsidRPr="00E657DF" w:rsidR="00376D2F">
        <w:rPr>
          <w:rFonts w:asciiTheme="minorHAnsi" w:hAnsiTheme="minorHAnsi" w:cstheme="minorHAnsi"/>
          <w:sz w:val="22"/>
          <w:szCs w:val="22"/>
        </w:rPr>
        <w:t>.</w:t>
      </w:r>
      <w:r w:rsidRPr="00E657DF" w:rsidR="0008265C">
        <w:rPr>
          <w:rFonts w:asciiTheme="minorHAnsi" w:hAnsiTheme="minorHAnsi" w:cstheme="minorHAnsi"/>
          <w:sz w:val="22"/>
          <w:szCs w:val="22"/>
        </w:rPr>
        <w:t xml:space="preserve"> Ainsi </w:t>
      </w:r>
      <w:r w:rsidRPr="00E657DF" w:rsidR="0082117D">
        <w:rPr>
          <w:rFonts w:asciiTheme="minorHAnsi" w:hAnsiTheme="minorHAnsi" w:cstheme="minorHAnsi"/>
          <w:sz w:val="22"/>
          <w:szCs w:val="22"/>
        </w:rPr>
        <w:t>ils</w:t>
      </w:r>
      <w:r w:rsidRPr="00E657DF" w:rsidR="00F11627">
        <w:rPr>
          <w:rFonts w:asciiTheme="minorHAnsi" w:hAnsiTheme="minorHAnsi" w:cstheme="minorHAnsi"/>
          <w:sz w:val="22"/>
          <w:szCs w:val="22"/>
        </w:rPr>
        <w:t xml:space="preserve"> sont appelés à </w:t>
      </w:r>
      <w:r w:rsidRPr="00E657DF" w:rsidR="00135E3D">
        <w:rPr>
          <w:rFonts w:asciiTheme="minorHAnsi" w:hAnsiTheme="minorHAnsi" w:cstheme="minorHAnsi"/>
          <w:sz w:val="22"/>
          <w:szCs w:val="22"/>
        </w:rPr>
        <w:t>participer à la mise en</w:t>
      </w:r>
      <w:r w:rsidRPr="00E657DF" w:rsidR="00143296">
        <w:rPr>
          <w:rFonts w:asciiTheme="minorHAnsi" w:hAnsiTheme="minorHAnsi" w:cstheme="minorHAnsi"/>
          <w:sz w:val="22"/>
          <w:szCs w:val="22"/>
        </w:rPr>
        <w:t xml:space="preserve"> place </w:t>
      </w:r>
      <w:r w:rsidRPr="00E657DF" w:rsidR="00135E3D">
        <w:rPr>
          <w:rFonts w:asciiTheme="minorHAnsi" w:hAnsiTheme="minorHAnsi" w:cstheme="minorHAnsi"/>
          <w:sz w:val="22"/>
          <w:szCs w:val="22"/>
        </w:rPr>
        <w:t>d’</w:t>
      </w:r>
      <w:r w:rsidRPr="00E657DF" w:rsidR="00143296">
        <w:rPr>
          <w:rFonts w:asciiTheme="minorHAnsi" w:hAnsiTheme="minorHAnsi" w:cstheme="minorHAnsi"/>
          <w:sz w:val="22"/>
          <w:szCs w:val="22"/>
        </w:rPr>
        <w:t>une stratégie d’évaluation</w:t>
      </w:r>
      <w:r w:rsidRPr="00E657DF" w:rsidR="00FA7FBA">
        <w:rPr>
          <w:rFonts w:asciiTheme="minorHAnsi" w:hAnsiTheme="minorHAnsi" w:cstheme="minorHAnsi"/>
          <w:sz w:val="22"/>
          <w:szCs w:val="22"/>
        </w:rPr>
        <w:t xml:space="preserve"> </w:t>
      </w:r>
      <w:r w:rsidRPr="00E657DF" w:rsidR="00502FB8">
        <w:rPr>
          <w:rFonts w:asciiTheme="minorHAnsi" w:hAnsiTheme="minorHAnsi" w:cstheme="minorHAnsi"/>
          <w:sz w:val="22"/>
          <w:szCs w:val="22"/>
        </w:rPr>
        <w:t>puisqu’ils jouent un rôle important dans l'amélioration des résultats d’apprentissage.</w:t>
      </w:r>
    </w:p>
    <w:p w:rsidRPr="00E657DF" w:rsidR="003E398C" w:rsidP="00B170D8" w:rsidRDefault="003E398C" w14:paraId="21E65C66" w14:textId="77777777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:rsidRPr="00E657DF" w:rsidR="005824DE" w:rsidP="0098516E" w:rsidRDefault="00D07DA7" w14:paraId="55DDCB26" w14:textId="0649EE1F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7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Objectifs</w:t>
      </w:r>
      <w:r w:rsidRPr="00E657DF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Pr="00E657DF" w:rsidR="00D017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Pr="00E657DF" w:rsidR="00394F7B" w:rsidP="00394F7B" w:rsidRDefault="00EB6CCE" w14:paraId="5D08B251" w14:textId="77777777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>-</w:t>
      </w:r>
      <w:r w:rsidRPr="00E657DF" w:rsidR="006F08F1">
        <w:rPr>
          <w:rFonts w:asciiTheme="minorHAnsi" w:hAnsiTheme="minorHAnsi" w:cstheme="minorHAnsi"/>
          <w:sz w:val="22"/>
          <w:szCs w:val="22"/>
        </w:rPr>
        <w:t xml:space="preserve">Doter les enseignants de français de compétences nécessaires </w:t>
      </w:r>
      <w:r w:rsidRPr="00E657DF" w:rsidR="00BB28C6">
        <w:rPr>
          <w:rFonts w:asciiTheme="minorHAnsi" w:hAnsiTheme="minorHAnsi" w:cstheme="minorHAnsi"/>
          <w:sz w:val="22"/>
          <w:szCs w:val="22"/>
        </w:rPr>
        <w:t xml:space="preserve">dans l’utilisation des </w:t>
      </w:r>
      <w:r w:rsidRPr="00E657DF" w:rsidR="00777348">
        <w:rPr>
          <w:rFonts w:asciiTheme="minorHAnsi" w:hAnsiTheme="minorHAnsi" w:cstheme="minorHAnsi"/>
          <w:sz w:val="22"/>
          <w:szCs w:val="22"/>
        </w:rPr>
        <w:t>technologie</w:t>
      </w:r>
      <w:r w:rsidRPr="00E657DF" w:rsidR="00BB28C6">
        <w:rPr>
          <w:rFonts w:asciiTheme="minorHAnsi" w:hAnsiTheme="minorHAnsi" w:cstheme="minorHAnsi"/>
          <w:sz w:val="22"/>
          <w:szCs w:val="22"/>
        </w:rPr>
        <w:t>s</w:t>
      </w:r>
      <w:r w:rsidRPr="00E657DF" w:rsidR="00777348">
        <w:rPr>
          <w:rFonts w:asciiTheme="minorHAnsi" w:hAnsiTheme="minorHAnsi" w:cstheme="minorHAnsi"/>
          <w:sz w:val="22"/>
          <w:szCs w:val="22"/>
        </w:rPr>
        <w:t xml:space="preserve"> innovant</w:t>
      </w:r>
      <w:r w:rsidRPr="00E657DF" w:rsidR="00BB28C6">
        <w:rPr>
          <w:rFonts w:asciiTheme="minorHAnsi" w:hAnsiTheme="minorHAnsi" w:cstheme="minorHAnsi"/>
          <w:sz w:val="22"/>
          <w:szCs w:val="22"/>
        </w:rPr>
        <w:t>es</w:t>
      </w:r>
      <w:r w:rsidRPr="00E657DF" w:rsidR="00777348">
        <w:rPr>
          <w:rFonts w:asciiTheme="minorHAnsi" w:hAnsiTheme="minorHAnsi" w:cstheme="minorHAnsi"/>
          <w:sz w:val="22"/>
          <w:szCs w:val="22"/>
        </w:rPr>
        <w:t xml:space="preserve"> </w:t>
      </w:r>
      <w:r w:rsidRPr="00E657DF" w:rsidR="00BB28C6">
        <w:rPr>
          <w:rFonts w:asciiTheme="minorHAnsi" w:hAnsiTheme="minorHAnsi" w:cstheme="minorHAnsi"/>
          <w:sz w:val="22"/>
          <w:szCs w:val="22"/>
        </w:rPr>
        <w:t xml:space="preserve">dans l’enseignement et </w:t>
      </w:r>
      <w:r w:rsidRPr="00E657DF" w:rsidR="00F16433">
        <w:rPr>
          <w:rFonts w:asciiTheme="minorHAnsi" w:hAnsiTheme="minorHAnsi" w:cstheme="minorHAnsi"/>
          <w:sz w:val="22"/>
          <w:szCs w:val="22"/>
        </w:rPr>
        <w:t>à l’évaluation ;</w:t>
      </w:r>
    </w:p>
    <w:p w:rsidRPr="00E657DF" w:rsidR="00394F7B" w:rsidP="00394F7B" w:rsidRDefault="00862FB4" w14:paraId="19A27E24" w14:textId="759DC166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>-</w:t>
      </w:r>
      <w:r w:rsidRPr="00E657DF" w:rsidR="0065527F">
        <w:rPr>
          <w:rFonts w:asciiTheme="minorHAnsi" w:hAnsiTheme="minorHAnsi" w:cstheme="minorHAnsi"/>
          <w:sz w:val="22"/>
          <w:szCs w:val="22"/>
        </w:rPr>
        <w:t>Perfectionner les compétences d</w:t>
      </w:r>
      <w:r w:rsidRPr="00E657DF" w:rsidR="00A73243">
        <w:rPr>
          <w:rFonts w:asciiTheme="minorHAnsi" w:hAnsiTheme="minorHAnsi" w:cstheme="minorHAnsi"/>
          <w:sz w:val="22"/>
          <w:szCs w:val="22"/>
        </w:rPr>
        <w:t xml:space="preserve">es enseignants aux </w:t>
      </w:r>
      <w:r w:rsidRPr="00E657DF" w:rsidR="00394F7B">
        <w:rPr>
          <w:rFonts w:asciiTheme="minorHAnsi" w:hAnsiTheme="minorHAnsi" w:cstheme="minorHAnsi"/>
          <w:sz w:val="22"/>
          <w:szCs w:val="22"/>
        </w:rPr>
        <w:t>différents types d’évaluation ;</w:t>
      </w:r>
    </w:p>
    <w:p w:rsidRPr="00E657DF" w:rsidR="006208AD" w:rsidP="008C4C5B" w:rsidRDefault="003B6CC0" w14:paraId="27F4C52D" w14:textId="25A37B6E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>-Familiar</w:t>
      </w:r>
      <w:r w:rsidRPr="00E657DF" w:rsidR="00871ED9">
        <w:rPr>
          <w:rFonts w:asciiTheme="minorHAnsi" w:hAnsiTheme="minorHAnsi" w:cstheme="minorHAnsi"/>
          <w:sz w:val="22"/>
          <w:szCs w:val="22"/>
        </w:rPr>
        <w:t xml:space="preserve">iser les enseignants aux différents </w:t>
      </w:r>
      <w:r w:rsidRPr="00E657DF" w:rsidR="00303C07">
        <w:rPr>
          <w:rFonts w:asciiTheme="minorHAnsi" w:hAnsiTheme="minorHAnsi" w:cstheme="minorHAnsi"/>
          <w:sz w:val="22"/>
          <w:szCs w:val="22"/>
        </w:rPr>
        <w:t>outils d’évaluatio</w:t>
      </w:r>
      <w:r w:rsidRPr="00E657DF" w:rsidR="007A139C">
        <w:rPr>
          <w:rFonts w:asciiTheme="minorHAnsi" w:hAnsiTheme="minorHAnsi" w:cstheme="minorHAnsi"/>
          <w:sz w:val="22"/>
          <w:szCs w:val="22"/>
        </w:rPr>
        <w:t>n</w:t>
      </w:r>
      <w:r w:rsidRPr="00E657DF" w:rsidR="003E0E26">
        <w:rPr>
          <w:rFonts w:asciiTheme="minorHAnsi" w:hAnsiTheme="minorHAnsi" w:cstheme="minorHAnsi"/>
          <w:sz w:val="22"/>
          <w:szCs w:val="22"/>
        </w:rPr>
        <w:t xml:space="preserve"> </w:t>
      </w:r>
      <w:r w:rsidRPr="00E657DF" w:rsidR="006208AD">
        <w:rPr>
          <w:rFonts w:asciiTheme="minorHAnsi" w:hAnsiTheme="minorHAnsi" w:cstheme="minorHAnsi"/>
          <w:sz w:val="22"/>
          <w:szCs w:val="22"/>
        </w:rPr>
        <w:t xml:space="preserve">des acquis des </w:t>
      </w:r>
      <w:r w:rsidRPr="00E657DF" w:rsidR="003E0E26">
        <w:rPr>
          <w:rFonts w:asciiTheme="minorHAnsi" w:hAnsiTheme="minorHAnsi" w:cstheme="minorHAnsi"/>
          <w:sz w:val="22"/>
          <w:szCs w:val="22"/>
        </w:rPr>
        <w:t>apprenants</w:t>
      </w:r>
      <w:r w:rsidRPr="00E657DF" w:rsidR="006208AD">
        <w:rPr>
          <w:rFonts w:asciiTheme="minorHAnsi" w:hAnsiTheme="minorHAnsi" w:cstheme="minorHAnsi"/>
          <w:sz w:val="22"/>
          <w:szCs w:val="22"/>
        </w:rPr>
        <w:t xml:space="preserve">, des </w:t>
      </w:r>
      <w:r w:rsidR="000507F0">
        <w:rPr>
          <w:rFonts w:asciiTheme="minorHAnsi" w:hAnsiTheme="minorHAnsi" w:cstheme="minorHAnsi"/>
          <w:sz w:val="22"/>
          <w:szCs w:val="22"/>
        </w:rPr>
        <w:t xml:space="preserve">activités </w:t>
      </w:r>
      <w:r w:rsidRPr="00E657DF" w:rsidR="008C4C5B">
        <w:rPr>
          <w:rFonts w:asciiTheme="minorHAnsi" w:hAnsiTheme="minorHAnsi" w:cstheme="minorHAnsi"/>
          <w:sz w:val="22"/>
          <w:szCs w:val="22"/>
        </w:rPr>
        <w:t xml:space="preserve">et </w:t>
      </w:r>
      <w:r w:rsidRPr="00E657DF" w:rsidR="006208AD">
        <w:rPr>
          <w:rFonts w:asciiTheme="minorHAnsi" w:hAnsiTheme="minorHAnsi" w:cstheme="minorHAnsi"/>
          <w:sz w:val="22"/>
          <w:szCs w:val="22"/>
        </w:rPr>
        <w:t>des programmes</w:t>
      </w:r>
      <w:r w:rsidR="0040139D">
        <w:rPr>
          <w:rFonts w:asciiTheme="minorHAnsi" w:hAnsiTheme="minorHAnsi" w:cstheme="minorHAnsi"/>
          <w:sz w:val="22"/>
          <w:szCs w:val="22"/>
        </w:rPr>
        <w:t xml:space="preserve"> </w:t>
      </w:r>
      <w:r w:rsidRPr="0040139D" w:rsidR="0040139D">
        <w:rPr>
          <w:rFonts w:asciiTheme="minorHAnsi" w:hAnsiTheme="minorHAnsi" w:cstheme="minorHAnsi"/>
          <w:sz w:val="22"/>
          <w:szCs w:val="22"/>
        </w:rPr>
        <w:t xml:space="preserve">selon les critères de la </w:t>
      </w:r>
      <w:r w:rsidR="00A8276C">
        <w:rPr>
          <w:rFonts w:asciiTheme="minorHAnsi" w:hAnsiTheme="minorHAnsi" w:cstheme="minorHAnsi"/>
          <w:sz w:val="22"/>
          <w:szCs w:val="22"/>
        </w:rPr>
        <w:t xml:space="preserve">politique </w:t>
      </w:r>
      <w:r w:rsidR="00324F8C">
        <w:rPr>
          <w:rFonts w:asciiTheme="minorHAnsi" w:hAnsiTheme="minorHAnsi" w:cstheme="minorHAnsi"/>
          <w:sz w:val="22"/>
          <w:szCs w:val="22"/>
        </w:rPr>
        <w:t>d</w:t>
      </w:r>
      <w:r w:rsidRPr="0040139D" w:rsidR="0040139D">
        <w:rPr>
          <w:rFonts w:asciiTheme="minorHAnsi" w:hAnsiTheme="minorHAnsi" w:cstheme="minorHAnsi"/>
          <w:sz w:val="22"/>
          <w:szCs w:val="22"/>
        </w:rPr>
        <w:t>'assurance</w:t>
      </w:r>
      <w:r w:rsidR="00324F8C">
        <w:rPr>
          <w:rFonts w:asciiTheme="minorHAnsi" w:hAnsiTheme="minorHAnsi" w:cstheme="minorHAnsi"/>
          <w:sz w:val="22"/>
          <w:szCs w:val="22"/>
        </w:rPr>
        <w:t xml:space="preserve"> qualité</w:t>
      </w:r>
      <w:r w:rsidRPr="0040139D" w:rsidR="0040139D">
        <w:rPr>
          <w:rFonts w:asciiTheme="minorHAnsi" w:hAnsiTheme="minorHAnsi" w:cstheme="minorHAnsi"/>
          <w:sz w:val="22"/>
          <w:szCs w:val="22"/>
        </w:rPr>
        <w:t xml:space="preserve"> établis par </w:t>
      </w:r>
      <w:r w:rsidR="0040139D">
        <w:rPr>
          <w:rFonts w:asciiTheme="minorHAnsi" w:hAnsiTheme="minorHAnsi" w:cstheme="minorHAnsi"/>
          <w:sz w:val="22"/>
          <w:szCs w:val="22"/>
        </w:rPr>
        <w:t>l’</w:t>
      </w:r>
      <w:r w:rsidRPr="0040139D" w:rsidR="0040139D">
        <w:rPr>
          <w:rFonts w:asciiTheme="minorHAnsi" w:hAnsiTheme="minorHAnsi" w:cstheme="minorHAnsi"/>
          <w:sz w:val="22"/>
          <w:szCs w:val="22"/>
        </w:rPr>
        <w:t>université</w:t>
      </w:r>
      <w:r w:rsidR="0037213A">
        <w:rPr>
          <w:rFonts w:asciiTheme="minorHAnsi" w:hAnsiTheme="minorHAnsi" w:cstheme="minorHAnsi"/>
          <w:sz w:val="22"/>
          <w:szCs w:val="22"/>
        </w:rPr>
        <w:t xml:space="preserve"> </w:t>
      </w:r>
      <w:r w:rsidRPr="00E657DF" w:rsidR="00D869B7">
        <w:rPr>
          <w:rFonts w:asciiTheme="minorHAnsi" w:hAnsiTheme="minorHAnsi" w:cstheme="minorHAnsi"/>
          <w:sz w:val="22"/>
          <w:szCs w:val="22"/>
        </w:rPr>
        <w:t>;</w:t>
      </w:r>
    </w:p>
    <w:p w:rsidR="00BA7D14" w:rsidP="005E0DE7" w:rsidRDefault="00D869B7" w14:paraId="31A5A5BC" w14:textId="34E2D28A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>-Développer la posture de l’enseignant évaluateur</w:t>
      </w:r>
      <w:r w:rsidR="0037213A">
        <w:rPr>
          <w:rFonts w:asciiTheme="minorHAnsi" w:hAnsiTheme="minorHAnsi" w:cstheme="minorHAnsi"/>
          <w:sz w:val="22"/>
          <w:szCs w:val="22"/>
        </w:rPr>
        <w:t xml:space="preserve"> et ses pratiques en évaluation</w:t>
      </w:r>
      <w:r w:rsidR="004C6360">
        <w:rPr>
          <w:rFonts w:asciiTheme="minorHAnsi" w:hAnsiTheme="minorHAnsi" w:cstheme="minorHAnsi"/>
          <w:sz w:val="22"/>
          <w:szCs w:val="22"/>
        </w:rPr>
        <w:t>.</w:t>
      </w:r>
    </w:p>
    <w:p w:rsidRPr="00E657DF" w:rsidR="005E0DE7" w:rsidP="005E0DE7" w:rsidRDefault="005E0DE7" w14:paraId="16943146" w14:textId="77777777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:rsidRPr="00E657DF" w:rsidR="00974E38" w:rsidP="00B547A8" w:rsidRDefault="00F7029E" w14:paraId="2469180A" w14:textId="2658461A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E657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Prise en charge du formateur</w:t>
      </w:r>
      <w:r w:rsidRPr="00E657DF" w:rsidR="002C7A9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657DF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E657DF" w:rsidR="00B547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57DF" w:rsidR="00137D90">
        <w:rPr>
          <w:rFonts w:asciiTheme="minorHAnsi" w:hAnsiTheme="minorHAnsi" w:cstheme="minorHAnsi"/>
          <w:color w:val="000000"/>
          <w:sz w:val="22"/>
          <w:szCs w:val="22"/>
        </w:rPr>
        <w:t>billets d’avion, assurance voyage, hébergement</w:t>
      </w:r>
      <w:r w:rsidRPr="00E657DF" w:rsidR="00E10406">
        <w:rPr>
          <w:rFonts w:asciiTheme="minorHAnsi" w:hAnsiTheme="minorHAnsi" w:cstheme="minorHAnsi"/>
          <w:color w:val="000000"/>
          <w:sz w:val="22"/>
          <w:szCs w:val="22"/>
        </w:rPr>
        <w:t>, repas et s</w:t>
      </w:r>
      <w:r w:rsidRPr="00E657DF" w:rsidR="00365E8F">
        <w:rPr>
          <w:rFonts w:asciiTheme="minorHAnsi" w:hAnsiTheme="minorHAnsi" w:cstheme="minorHAnsi"/>
          <w:color w:val="000000"/>
          <w:sz w:val="22"/>
          <w:szCs w:val="22"/>
        </w:rPr>
        <w:t xml:space="preserve">a rémunération </w:t>
      </w:r>
      <w:r w:rsidRPr="00E657DF" w:rsidR="00E10406">
        <w:rPr>
          <w:rFonts w:asciiTheme="minorHAnsi" w:hAnsiTheme="minorHAnsi" w:cstheme="minorHAnsi"/>
          <w:color w:val="000000"/>
          <w:sz w:val="22"/>
          <w:szCs w:val="22"/>
        </w:rPr>
        <w:t xml:space="preserve">pour les heures de formation </w:t>
      </w:r>
      <w:r w:rsidRPr="00E657DF" w:rsidR="00F824FD">
        <w:rPr>
          <w:rFonts w:asciiTheme="minorHAnsi" w:hAnsiTheme="minorHAnsi" w:cstheme="minorHAnsi"/>
          <w:color w:val="000000"/>
          <w:sz w:val="22"/>
          <w:szCs w:val="22"/>
        </w:rPr>
        <w:t>selon le</w:t>
      </w:r>
      <w:r w:rsidRPr="00E657DF" w:rsidR="00005365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657DF" w:rsidR="00F824FD">
        <w:rPr>
          <w:rFonts w:asciiTheme="minorHAnsi" w:hAnsiTheme="minorHAnsi" w:cstheme="minorHAnsi"/>
          <w:color w:val="000000"/>
          <w:sz w:val="22"/>
          <w:szCs w:val="22"/>
        </w:rPr>
        <w:t xml:space="preserve"> barème</w:t>
      </w:r>
      <w:r w:rsidRPr="00E657DF" w:rsidR="00005365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E657DF" w:rsidR="00F824FD">
        <w:rPr>
          <w:rFonts w:asciiTheme="minorHAnsi" w:hAnsiTheme="minorHAnsi" w:cstheme="minorHAnsi"/>
          <w:color w:val="000000"/>
          <w:sz w:val="22"/>
          <w:szCs w:val="22"/>
        </w:rPr>
        <w:t xml:space="preserve"> de l’AUF</w:t>
      </w:r>
      <w:r w:rsidRPr="00E657DF" w:rsidR="00E1040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E657DF" w:rsidR="002E0238" w:rsidP="0074100D" w:rsidRDefault="002E0238" w14:paraId="444DB91F" w14:textId="77777777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:rsidRPr="00E657DF" w:rsidR="002E4544" w:rsidP="00B547A8" w:rsidRDefault="002E4544" w14:paraId="1BE01475" w14:textId="655CAC0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b/>
          <w:bCs/>
          <w:sz w:val="22"/>
          <w:szCs w:val="22"/>
        </w:rPr>
        <w:t>Obligations du formateur</w:t>
      </w:r>
      <w:r w:rsidRPr="00E657DF" w:rsidR="004C36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57DF">
        <w:rPr>
          <w:rFonts w:asciiTheme="minorHAnsi" w:hAnsiTheme="minorHAnsi" w:cstheme="minorHAnsi"/>
          <w:sz w:val="22"/>
          <w:szCs w:val="22"/>
        </w:rPr>
        <w:t xml:space="preserve">: </w:t>
      </w:r>
      <w:r w:rsidRPr="00E657DF" w:rsidR="00B547A8">
        <w:rPr>
          <w:rFonts w:asciiTheme="minorHAnsi" w:hAnsiTheme="minorHAnsi" w:cstheme="minorHAnsi"/>
          <w:sz w:val="22"/>
          <w:szCs w:val="22"/>
        </w:rPr>
        <w:t xml:space="preserve"> </w:t>
      </w:r>
      <w:r w:rsidRPr="00E657DF">
        <w:rPr>
          <w:rFonts w:asciiTheme="minorHAnsi" w:hAnsiTheme="minorHAnsi" w:cstheme="minorHAnsi"/>
          <w:sz w:val="22"/>
          <w:szCs w:val="22"/>
        </w:rPr>
        <w:t xml:space="preserve">Le missionnaire soumettra </w:t>
      </w:r>
      <w:r w:rsidRPr="00E657DF" w:rsidR="00007702">
        <w:rPr>
          <w:rFonts w:asciiTheme="minorHAnsi" w:hAnsiTheme="minorHAnsi" w:cstheme="minorHAnsi"/>
          <w:sz w:val="22"/>
          <w:szCs w:val="22"/>
        </w:rPr>
        <w:t>une</w:t>
      </w:r>
      <w:r w:rsidRPr="00E657DF">
        <w:rPr>
          <w:rFonts w:asciiTheme="minorHAnsi" w:hAnsiTheme="minorHAnsi" w:cstheme="minorHAnsi"/>
          <w:sz w:val="22"/>
          <w:szCs w:val="22"/>
        </w:rPr>
        <w:t xml:space="preserve"> proposition de contenu pour cette formation avec sa candidature. Ainsi il s'engage : </w:t>
      </w:r>
    </w:p>
    <w:p w:rsidRPr="00E657DF" w:rsidR="002E4544" w:rsidP="0074100D" w:rsidRDefault="002E4544" w14:paraId="1BE01476" w14:textId="77777777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 xml:space="preserve">· à préparer la session de formation, </w:t>
      </w:r>
    </w:p>
    <w:p w:rsidRPr="00E657DF" w:rsidR="002E4544" w:rsidP="0074100D" w:rsidRDefault="002E4544" w14:paraId="1BE01477" w14:textId="47B0A3C9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 xml:space="preserve">· à produire le contenu de </w:t>
      </w:r>
      <w:r w:rsidRPr="00E657DF" w:rsidR="00265786">
        <w:rPr>
          <w:rFonts w:asciiTheme="minorHAnsi" w:hAnsiTheme="minorHAnsi" w:cstheme="minorHAnsi"/>
          <w:sz w:val="22"/>
          <w:szCs w:val="22"/>
        </w:rPr>
        <w:t>la formation</w:t>
      </w:r>
      <w:r w:rsidRPr="00E657DF">
        <w:rPr>
          <w:rFonts w:asciiTheme="minorHAnsi" w:hAnsiTheme="minorHAnsi" w:cstheme="minorHAnsi"/>
          <w:sz w:val="22"/>
          <w:szCs w:val="22"/>
        </w:rPr>
        <w:t xml:space="preserve">, </w:t>
      </w:r>
    </w:p>
    <w:p w:rsidRPr="00E657DF" w:rsidR="002E4544" w:rsidP="0074100D" w:rsidRDefault="002E4544" w14:paraId="1BE01478" w14:textId="7BB44015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>· à exécuter l’intégralité de la formation</w:t>
      </w:r>
      <w:r w:rsidRPr="00E657DF" w:rsidR="00A1326A">
        <w:rPr>
          <w:rFonts w:asciiTheme="minorHAnsi" w:hAnsiTheme="minorHAnsi" w:cstheme="minorHAnsi"/>
          <w:sz w:val="22"/>
          <w:szCs w:val="22"/>
        </w:rPr>
        <w:t>,</w:t>
      </w:r>
    </w:p>
    <w:p w:rsidRPr="00E657DF" w:rsidR="000F397B" w:rsidP="00432A4E" w:rsidRDefault="002E4544" w14:paraId="46A0BC82" w14:textId="65B2B67E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 xml:space="preserve">· à rédiger un support de cours qui sera remis aux apprenants, </w:t>
      </w:r>
    </w:p>
    <w:p w:rsidRPr="00E657DF" w:rsidR="00A1326A" w:rsidP="00274025" w:rsidRDefault="002E4544" w14:paraId="1BE0147C" w14:textId="0C4963EA">
      <w:pPr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 xml:space="preserve">· à remettre un rapport de formation à l’AUF et </w:t>
      </w:r>
      <w:r w:rsidRPr="00E657DF" w:rsidR="00AB0E1F">
        <w:rPr>
          <w:rFonts w:asciiTheme="minorHAnsi" w:hAnsiTheme="minorHAnsi" w:cstheme="minorHAnsi"/>
          <w:sz w:val="22"/>
          <w:szCs w:val="22"/>
        </w:rPr>
        <w:t xml:space="preserve">à l’Université </w:t>
      </w:r>
      <w:r w:rsidRPr="00E657DF" w:rsidR="00274025">
        <w:rPr>
          <w:rFonts w:asciiTheme="minorHAnsi" w:hAnsiTheme="minorHAnsi" w:cstheme="minorHAnsi"/>
          <w:sz w:val="22"/>
          <w:szCs w:val="22"/>
        </w:rPr>
        <w:t>Al-</w:t>
      </w:r>
      <w:proofErr w:type="spellStart"/>
      <w:r w:rsidRPr="00E657DF" w:rsidR="00274025">
        <w:rPr>
          <w:rFonts w:asciiTheme="minorHAnsi" w:hAnsiTheme="minorHAnsi" w:cstheme="minorHAnsi"/>
          <w:sz w:val="22"/>
          <w:szCs w:val="22"/>
        </w:rPr>
        <w:t>Zaytoonah</w:t>
      </w:r>
      <w:proofErr w:type="spellEnd"/>
      <w:r w:rsidRPr="00E657DF" w:rsidR="00274025">
        <w:rPr>
          <w:rFonts w:asciiTheme="minorHAnsi" w:hAnsiTheme="minorHAnsi" w:cstheme="minorHAnsi"/>
          <w:sz w:val="22"/>
          <w:szCs w:val="22"/>
        </w:rPr>
        <w:t xml:space="preserve"> </w:t>
      </w:r>
      <w:r w:rsidRPr="00E657DF">
        <w:rPr>
          <w:rFonts w:asciiTheme="minorHAnsi" w:hAnsiTheme="minorHAnsi" w:cstheme="minorHAnsi"/>
          <w:sz w:val="22"/>
          <w:szCs w:val="22"/>
        </w:rPr>
        <w:t>à l’issue de la formation</w:t>
      </w:r>
      <w:r w:rsidRPr="00E657DF" w:rsidR="00432A4E">
        <w:rPr>
          <w:rFonts w:asciiTheme="minorHAnsi" w:hAnsiTheme="minorHAnsi" w:cstheme="minorHAnsi"/>
          <w:sz w:val="22"/>
          <w:szCs w:val="22"/>
        </w:rPr>
        <w:t>.</w:t>
      </w:r>
    </w:p>
    <w:p w:rsidRPr="00E657DF" w:rsidR="002E0238" w:rsidP="0074100D" w:rsidRDefault="002E0238" w14:paraId="10ECF1A0" w14:textId="77777777">
      <w:pPr>
        <w:autoSpaceDE w:val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:rsidRPr="00E657DF" w:rsidR="008E3BAA" w:rsidP="00055229" w:rsidRDefault="00F7029E" w14:paraId="1BE0147E" w14:textId="1EAE0FD1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E657DF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Modalités</w:t>
      </w:r>
      <w:r w:rsidRPr="00E657DF" w:rsidR="0019385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cand</w:t>
      </w:r>
      <w:r w:rsidRPr="00E657DF" w:rsidR="005963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id</w:t>
      </w:r>
      <w:r w:rsidRPr="00E657DF" w:rsidR="001938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atures</w:t>
      </w:r>
      <w:r w:rsidRPr="00E657DF" w:rsidR="004C369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657DF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E657DF" w:rsidR="000552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57DF">
        <w:rPr>
          <w:rFonts w:asciiTheme="minorHAnsi" w:hAnsiTheme="minorHAnsi" w:cstheme="minorHAnsi"/>
          <w:color w:val="000000"/>
          <w:sz w:val="22"/>
          <w:szCs w:val="22"/>
        </w:rPr>
        <w:t>Les candidats doivent</w:t>
      </w:r>
      <w:r w:rsidRPr="00E657DF" w:rsidR="008E3BAA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:rsidRPr="00E657DF" w:rsidR="002E4544" w:rsidP="0074100D" w:rsidRDefault="00F7029E" w14:paraId="1BE0147F" w14:textId="77777777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E657DF">
        <w:rPr>
          <w:rFonts w:asciiTheme="minorHAnsi" w:hAnsiTheme="minorHAnsi" w:cstheme="minorHAnsi"/>
          <w:color w:val="000000"/>
          <w:sz w:val="22"/>
          <w:szCs w:val="22"/>
        </w:rPr>
        <w:t>remplir</w:t>
      </w:r>
      <w:proofErr w:type="gramEnd"/>
      <w:r w:rsidRPr="00E657DF">
        <w:rPr>
          <w:rFonts w:asciiTheme="minorHAnsi" w:hAnsiTheme="minorHAnsi" w:cstheme="minorHAnsi"/>
          <w:color w:val="000000"/>
          <w:sz w:val="22"/>
          <w:szCs w:val="22"/>
        </w:rPr>
        <w:t xml:space="preserve"> la fiche d'identification attachée</w:t>
      </w:r>
      <w:r w:rsidRPr="00E657DF" w:rsidR="002E4544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Pr="00E657DF" w:rsidR="002E4544" w:rsidP="0074100D" w:rsidRDefault="00F7029E" w14:paraId="1BE01480" w14:textId="77777777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E657DF">
        <w:rPr>
          <w:rFonts w:asciiTheme="minorHAnsi" w:hAnsiTheme="minorHAnsi" w:cstheme="minorHAnsi"/>
          <w:color w:val="000000"/>
          <w:sz w:val="22"/>
          <w:szCs w:val="22"/>
        </w:rPr>
        <w:t>fournir</w:t>
      </w:r>
      <w:proofErr w:type="gramEnd"/>
      <w:r w:rsidRPr="00E657DF">
        <w:rPr>
          <w:rFonts w:asciiTheme="minorHAnsi" w:hAnsiTheme="minorHAnsi" w:cstheme="minorHAnsi"/>
          <w:color w:val="000000"/>
          <w:sz w:val="22"/>
          <w:szCs w:val="22"/>
        </w:rPr>
        <w:t xml:space="preserve"> un CV</w:t>
      </w:r>
      <w:r w:rsidRPr="00E657DF" w:rsidR="002E4544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Pr="00E657DF" w:rsidR="006C532E" w:rsidP="0074100D" w:rsidRDefault="002E4544" w14:paraId="16B75020" w14:textId="4C5EA153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E657DF">
        <w:rPr>
          <w:rFonts w:asciiTheme="minorHAnsi" w:hAnsiTheme="minorHAnsi" w:cstheme="minorHAnsi"/>
          <w:color w:val="000000"/>
          <w:sz w:val="22"/>
          <w:szCs w:val="22"/>
        </w:rPr>
        <w:t>proposer</w:t>
      </w:r>
      <w:proofErr w:type="gramEnd"/>
      <w:r w:rsidRPr="00E657DF">
        <w:rPr>
          <w:rFonts w:asciiTheme="minorHAnsi" w:hAnsiTheme="minorHAnsi" w:cstheme="minorHAnsi"/>
          <w:color w:val="000000"/>
          <w:sz w:val="22"/>
          <w:szCs w:val="22"/>
        </w:rPr>
        <w:t xml:space="preserve"> un</w:t>
      </w:r>
      <w:r w:rsidRPr="00E657DF" w:rsidR="00F7029E">
        <w:rPr>
          <w:rFonts w:asciiTheme="minorHAnsi" w:hAnsiTheme="minorHAnsi" w:cstheme="minorHAnsi"/>
          <w:color w:val="000000"/>
          <w:sz w:val="22"/>
          <w:szCs w:val="22"/>
        </w:rPr>
        <w:t xml:space="preserve"> plan de formation</w:t>
      </w:r>
      <w:r w:rsidRPr="00E657DF" w:rsidR="00502F7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Pr="00E657DF" w:rsidR="00780C56" w:rsidP="29D997C5" w:rsidRDefault="00A64C48" w14:paraId="7BBE4BFC" w14:textId="1C1E2C62">
      <w:pPr>
        <w:numPr>
          <w:ilvl w:val="0"/>
          <w:numId w:val="9"/>
        </w:numPr>
        <w:autoSpaceDE w:val="0"/>
        <w:spacing/>
        <w:contextualSpacing/>
        <w:mirrorIndents/>
        <w:jc w:val="both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29D997C5" w:rsidR="00A64C4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</w:t>
      </w:r>
      <w:r w:rsidRPr="29D997C5" w:rsidR="00F7029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dresser</w:t>
      </w:r>
      <w:r w:rsidRPr="29D997C5" w:rsidR="00F7029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29D997C5" w:rsidR="00F7029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fr-CA"/>
        </w:rPr>
        <w:t>simultanément</w:t>
      </w:r>
      <w:r w:rsidRPr="29D997C5" w:rsidR="00A64C4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lang w:val="fr-CA"/>
        </w:rPr>
        <w:t xml:space="preserve"> le dossier</w:t>
      </w:r>
      <w:r w:rsidRPr="29D997C5" w:rsidR="00F7029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, </w:t>
      </w:r>
      <w:r w:rsidRPr="29D997C5" w:rsidR="00F7029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u w:val="single"/>
        </w:rPr>
        <w:t xml:space="preserve">avant le </w:t>
      </w:r>
      <w:r w:rsidRPr="29D997C5" w:rsidR="00DE2AD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u w:val="single"/>
        </w:rPr>
        <w:t>5</w:t>
      </w:r>
      <w:r w:rsidRPr="29D997C5" w:rsidR="00F85E6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u w:val="single"/>
        </w:rPr>
        <w:t xml:space="preserve"> </w:t>
      </w:r>
      <w:r w:rsidRPr="29D997C5" w:rsidR="777C966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u w:val="single"/>
        </w:rPr>
        <w:t xml:space="preserve">novembre </w:t>
      </w:r>
      <w:r w:rsidRPr="29D997C5" w:rsidR="00365E8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u w:val="single"/>
        </w:rPr>
        <w:t>20</w:t>
      </w:r>
      <w:r w:rsidRPr="29D997C5" w:rsidR="00AB0E1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u w:val="single"/>
        </w:rPr>
        <w:t>2</w:t>
      </w:r>
      <w:r w:rsidRPr="29D997C5" w:rsidR="00F85E6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u w:val="single"/>
        </w:rPr>
        <w:t>3</w:t>
      </w:r>
      <w:r w:rsidRPr="29D997C5" w:rsidR="007F53D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u w:val="single"/>
        </w:rPr>
        <w:t>,</w:t>
      </w:r>
      <w:r w:rsidRPr="29D997C5" w:rsidR="00F7029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à</w:t>
      </w:r>
      <w:r w:rsidRPr="29D997C5" w:rsidR="00780C5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 :</w:t>
      </w:r>
    </w:p>
    <w:p w:rsidRPr="00E657DF" w:rsidR="00780C56" w:rsidP="00780C56" w:rsidRDefault="00780C56" w14:paraId="1F181FBA" w14:textId="77777777">
      <w:pPr>
        <w:autoSpaceDE w:val="0"/>
        <w:ind w:left="36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Pr="00E657DF" w:rsidR="002E4544" w:rsidP="00780C56" w:rsidRDefault="002E4544" w14:paraId="1BE01483" w14:textId="3E5B83DA">
      <w:pPr>
        <w:autoSpaceDE w:val="0"/>
        <w:ind w:left="36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Pr="00E657DF" w:rsidR="00780C56" w:rsidP="00780C56" w:rsidRDefault="00780C56" w14:paraId="59C493FE" w14:textId="77777777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  <w:sectPr w:rsidRPr="00E657DF" w:rsidR="00780C56" w:rsidSect="005F3761">
          <w:pgSz w:w="11906" w:h="16838" w:orient="portrait" w:code="9"/>
          <w:pgMar w:top="1008" w:right="1008" w:bottom="1008" w:left="1008" w:header="720" w:footer="720" w:gutter="0"/>
          <w:cols w:space="720"/>
          <w:docGrid w:linePitch="360"/>
        </w:sectPr>
      </w:pPr>
    </w:p>
    <w:p w:rsidRPr="00E657DF" w:rsidR="002E4544" w:rsidP="00615BED" w:rsidRDefault="002E4544" w14:paraId="1BE01485" w14:textId="1C6AD169">
      <w:pPr>
        <w:pStyle w:val="NormalWeb"/>
        <w:pBdr>
          <w:bar w:val="single" w:color="auto" w:sz="4"/>
        </w:pBdr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 xml:space="preserve">* </w:t>
      </w:r>
      <w:r w:rsidRPr="00E657DF">
        <w:rPr>
          <w:rFonts w:asciiTheme="minorHAnsi" w:hAnsiTheme="minorHAnsi" w:cstheme="minorHAnsi"/>
          <w:b/>
          <w:bCs/>
          <w:sz w:val="22"/>
          <w:szCs w:val="22"/>
        </w:rPr>
        <w:t>Mirande K</w:t>
      </w:r>
      <w:r w:rsidRPr="00E657DF" w:rsidR="0060088B">
        <w:rPr>
          <w:rFonts w:asciiTheme="minorHAnsi" w:hAnsiTheme="minorHAnsi" w:cstheme="minorHAnsi"/>
          <w:b/>
          <w:bCs/>
          <w:sz w:val="22"/>
          <w:szCs w:val="22"/>
        </w:rPr>
        <w:t>HALAF</w:t>
      </w:r>
      <w:r w:rsidRPr="00E657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E657DF" w:rsidR="002E4544" w:rsidP="00615BED" w:rsidRDefault="002E4544" w14:paraId="1BE01486" w14:textId="1748E7AD">
      <w:pPr>
        <w:pStyle w:val="NormalWeb"/>
        <w:pBdr>
          <w:bar w:val="single" w:color="auto" w:sz="4"/>
        </w:pBdr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>Responsable de projet</w:t>
      </w:r>
      <w:r w:rsidRPr="00E657DF" w:rsidR="00AB0E1F">
        <w:rPr>
          <w:rFonts w:asciiTheme="minorHAnsi" w:hAnsiTheme="minorHAnsi" w:cstheme="minorHAnsi"/>
          <w:sz w:val="22"/>
          <w:szCs w:val="22"/>
        </w:rPr>
        <w:t>s</w:t>
      </w:r>
      <w:r w:rsidR="005E0DE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657DF" w:rsidR="002E4544" w:rsidP="00615BED" w:rsidRDefault="002E4544" w14:paraId="1BE01487" w14:textId="006B3C1A">
      <w:pPr>
        <w:pStyle w:val="NormalWeb"/>
        <w:pBdr>
          <w:bar w:val="single" w:color="auto" w:sz="4"/>
        </w:pBdr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E657DF">
        <w:rPr>
          <w:rFonts w:asciiTheme="minorHAnsi" w:hAnsiTheme="minorHAnsi" w:cstheme="minorHAnsi"/>
          <w:sz w:val="22"/>
          <w:szCs w:val="22"/>
        </w:rPr>
        <w:t xml:space="preserve">AUF au Moyen-Orient </w:t>
      </w:r>
      <w:r w:rsidR="005E0DE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657DF" w:rsidR="002E4544" w:rsidP="00615BED" w:rsidRDefault="002E4544" w14:paraId="1BE01488" w14:textId="38019E43">
      <w:pPr>
        <w:pStyle w:val="NormalWeb"/>
        <w:pBdr>
          <w:bar w:val="single" w:color="auto" w:sz="4"/>
        </w:pBdr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657DF">
        <w:rPr>
          <w:rFonts w:asciiTheme="minorHAnsi" w:hAnsiTheme="minorHAnsi" w:cstheme="minorHAnsi"/>
          <w:sz w:val="22"/>
          <w:szCs w:val="22"/>
          <w:lang w:val="en-US"/>
        </w:rPr>
        <w:t>Beyrouth</w:t>
      </w:r>
      <w:proofErr w:type="spellEnd"/>
      <w:r w:rsidRPr="00E657DF" w:rsidR="006B6CC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E657DF">
        <w:rPr>
          <w:rFonts w:asciiTheme="minorHAnsi" w:hAnsiTheme="minorHAnsi" w:cstheme="minorHAnsi"/>
          <w:sz w:val="22"/>
          <w:szCs w:val="22"/>
          <w:lang w:val="en-US"/>
        </w:rPr>
        <w:t xml:space="preserve">Liban </w:t>
      </w:r>
    </w:p>
    <w:p w:rsidRPr="00E657DF" w:rsidR="002E4544" w:rsidP="00615BED" w:rsidRDefault="00193858" w14:paraId="1BE01489" w14:textId="38C677D1">
      <w:pPr>
        <w:pStyle w:val="NormalWeb"/>
        <w:pBdr>
          <w:bar w:val="single" w:color="auto" w:sz="4"/>
        </w:pBdr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E657DF">
        <w:rPr>
          <w:rFonts w:asciiTheme="minorHAnsi" w:hAnsiTheme="minorHAnsi" w:cstheme="minorHAnsi"/>
          <w:sz w:val="22"/>
          <w:szCs w:val="22"/>
          <w:lang w:val="en-US"/>
        </w:rPr>
        <w:t>@</w:t>
      </w:r>
      <w:r w:rsidRPr="00E657DF" w:rsidR="002E4544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hyperlink w:history="1" r:id="rId11">
        <w:r w:rsidRPr="00E657DF" w:rsidR="002E4544">
          <w:rPr>
            <w:rFonts w:asciiTheme="minorHAnsi" w:hAnsiTheme="minorHAnsi" w:cstheme="minorHAnsi"/>
            <w:sz w:val="22"/>
            <w:szCs w:val="22"/>
            <w:lang w:val="en-US"/>
          </w:rPr>
          <w:t>mirande.khalaf@auf.org</w:t>
        </w:r>
      </w:hyperlink>
      <w:r w:rsidRPr="00E657DF" w:rsidR="002E454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Pr="00E657DF" w:rsidR="00455A8E" w:rsidP="00615BED" w:rsidRDefault="002E4544" w14:paraId="79C73D36" w14:textId="53F53747">
      <w:pPr>
        <w:pStyle w:val="NormalWeb"/>
        <w:pBdr>
          <w:bar w:val="single" w:color="auto" w:sz="4"/>
        </w:pBdr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E657DF">
        <w:rPr>
          <w:rFonts w:asciiTheme="minorHAnsi" w:hAnsiTheme="minorHAnsi" w:cstheme="minorHAnsi"/>
          <w:sz w:val="22"/>
          <w:szCs w:val="22"/>
          <w:lang w:val="en-US"/>
        </w:rPr>
        <w:t xml:space="preserve">Site web: </w:t>
      </w:r>
      <w:hyperlink w:history="1" r:id="rId12">
        <w:r w:rsidRPr="00E657DF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www.auf.org/moyen-orient</w:t>
        </w:r>
      </w:hyperlink>
    </w:p>
    <w:p w:rsidRPr="00E657DF" w:rsidR="00055229" w:rsidP="00615BED" w:rsidRDefault="00055229" w14:paraId="663D32F5" w14:textId="77777777">
      <w:pPr>
        <w:pStyle w:val="NormalWeb"/>
        <w:pBdr>
          <w:bar w:val="single" w:color="auto" w:sz="4"/>
        </w:pBdr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p w:rsidRPr="00E657DF" w:rsidR="00AA22E8" w:rsidP="00615BED" w:rsidRDefault="005E0DE7" w14:paraId="63432705" w14:textId="112662B7">
      <w:pPr>
        <w:pStyle w:val="NormalWeb"/>
        <w:pBdr>
          <w:bar w:val="single" w:color="auto" w:sz="4"/>
        </w:pBdr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E657DF" w:rsidR="00783E48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E657DF" w:rsidR="00AA22E8">
        <w:rPr>
          <w:rFonts w:asciiTheme="minorHAnsi" w:hAnsiTheme="minorHAnsi" w:cstheme="minorHAnsi"/>
          <w:b/>
          <w:bCs/>
          <w:sz w:val="22"/>
          <w:szCs w:val="22"/>
        </w:rPr>
        <w:t>Sundus F</w:t>
      </w:r>
      <w:r w:rsidRPr="00E657DF" w:rsidR="00173714">
        <w:rPr>
          <w:rFonts w:asciiTheme="minorHAnsi" w:hAnsiTheme="minorHAnsi" w:cstheme="minorHAnsi"/>
          <w:b/>
          <w:bCs/>
          <w:sz w:val="22"/>
          <w:szCs w:val="22"/>
        </w:rPr>
        <w:t>ARMAN</w:t>
      </w:r>
      <w:r w:rsidRPr="00E657DF" w:rsidR="00AA22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E657DF" w:rsidR="00AA22E8" w:rsidP="00615BED" w:rsidRDefault="005E0DE7" w14:paraId="268FC8B1" w14:textId="43D025BB">
      <w:pPr>
        <w:pBdr>
          <w:bar w:val="single" w:color="auto" w:sz="4"/>
        </w:pBd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E657DF" w:rsidR="00AA22E8">
        <w:rPr>
          <w:rFonts w:asciiTheme="minorHAnsi" w:hAnsiTheme="minorHAnsi" w:cstheme="minorHAnsi"/>
          <w:color w:val="000000"/>
          <w:sz w:val="22"/>
          <w:szCs w:val="22"/>
        </w:rPr>
        <w:t>Chef de département de français et d'anglais et de leurs littératures</w:t>
      </w:r>
    </w:p>
    <w:p w:rsidRPr="00E657DF" w:rsidR="000457A6" w:rsidP="00615BED" w:rsidRDefault="005E0DE7" w14:paraId="5D8B4AA1" w14:textId="0F6B4723">
      <w:pPr>
        <w:pBdr>
          <w:bar w:val="single" w:color="auto" w:sz="4"/>
        </w:pBdr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E657DF" w:rsidR="002E4544">
        <w:rPr>
          <w:rFonts w:asciiTheme="minorHAnsi" w:hAnsiTheme="minorHAnsi" w:cstheme="minorHAnsi"/>
          <w:sz w:val="22"/>
          <w:szCs w:val="22"/>
        </w:rPr>
        <w:t xml:space="preserve">Université </w:t>
      </w:r>
      <w:r w:rsidRPr="00E657DF" w:rsidR="000457A6">
        <w:rPr>
          <w:rFonts w:asciiTheme="minorHAnsi" w:hAnsiTheme="minorHAnsi" w:cstheme="minorHAnsi"/>
          <w:sz w:val="22"/>
          <w:szCs w:val="22"/>
        </w:rPr>
        <w:t>Al-</w:t>
      </w:r>
      <w:proofErr w:type="spellStart"/>
      <w:r w:rsidRPr="00E657DF" w:rsidR="000457A6">
        <w:rPr>
          <w:rFonts w:asciiTheme="minorHAnsi" w:hAnsiTheme="minorHAnsi" w:cstheme="minorHAnsi"/>
          <w:sz w:val="22"/>
          <w:szCs w:val="22"/>
        </w:rPr>
        <w:t>Zaytoonah</w:t>
      </w:r>
      <w:proofErr w:type="spellEnd"/>
    </w:p>
    <w:p w:rsidRPr="00E657DF" w:rsidR="00783E48" w:rsidP="00615BED" w:rsidRDefault="005E0DE7" w14:paraId="1BE0148F" w14:textId="65B7299B">
      <w:pPr>
        <w:pStyle w:val="NormalWeb"/>
        <w:pBdr>
          <w:bar w:val="single" w:color="auto" w:sz="4"/>
        </w:pBdr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E657DF" w:rsidR="000457A6">
        <w:rPr>
          <w:rFonts w:asciiTheme="minorHAnsi" w:hAnsiTheme="minorHAnsi" w:cstheme="minorHAnsi"/>
          <w:sz w:val="22"/>
          <w:szCs w:val="22"/>
        </w:rPr>
        <w:t>Amman</w:t>
      </w:r>
      <w:r w:rsidRPr="00E657DF" w:rsidR="00AB0E1F">
        <w:rPr>
          <w:rFonts w:asciiTheme="minorHAnsi" w:hAnsiTheme="minorHAnsi" w:cstheme="minorHAnsi"/>
          <w:sz w:val="22"/>
          <w:szCs w:val="22"/>
        </w:rPr>
        <w:t xml:space="preserve">, </w:t>
      </w:r>
      <w:r w:rsidRPr="00E657DF" w:rsidR="000457A6">
        <w:rPr>
          <w:rFonts w:asciiTheme="minorHAnsi" w:hAnsiTheme="minorHAnsi" w:cstheme="minorHAnsi"/>
          <w:sz w:val="22"/>
          <w:szCs w:val="22"/>
        </w:rPr>
        <w:t>Jordanie</w:t>
      </w:r>
    </w:p>
    <w:p w:rsidRPr="005E0DE7" w:rsidR="001542E7" w:rsidP="00615BED" w:rsidRDefault="005E0DE7" w14:paraId="1DADC9B7" w14:textId="7F7935A1">
      <w:pPr>
        <w:pBdr>
          <w:bar w:val="single" w:color="auto" w:sz="4"/>
        </w:pBd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E0DE7"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  <w:r w:rsidRPr="005E0DE7" w:rsidR="00193858">
        <w:rPr>
          <w:rFonts w:asciiTheme="minorHAnsi" w:hAnsiTheme="minorHAnsi" w:cstheme="minorHAnsi"/>
          <w:sz w:val="22"/>
          <w:szCs w:val="22"/>
          <w:lang w:val="en-US"/>
        </w:rPr>
        <w:t>@</w:t>
      </w:r>
      <w:r w:rsidRPr="005E0DE7" w:rsidR="00DF4E64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5E0DE7" w:rsidR="002E454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w:history="1" r:id="rId13">
        <w:r w:rsidRPr="005E0DE7" w:rsidR="001542E7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sundusfarman@zuj.edu.jo</w:t>
        </w:r>
      </w:hyperlink>
    </w:p>
    <w:p w:rsidRPr="00E657DF" w:rsidR="00364593" w:rsidP="00615BED" w:rsidRDefault="005E0DE7" w14:paraId="56977B46" w14:textId="1587ADE2">
      <w:pPr>
        <w:pBdr>
          <w:bar w:val="single" w:color="auto" w:sz="4"/>
        </w:pBdr>
        <w:mirrorIndents/>
        <w:rPr>
          <w:rFonts w:asciiTheme="minorHAnsi" w:hAnsiTheme="minorHAnsi" w:cstheme="minorHAnsi"/>
          <w:sz w:val="22"/>
          <w:szCs w:val="22"/>
          <w:lang w:val="en-US"/>
        </w:rPr>
        <w:sectPr w:rsidRPr="00E657DF" w:rsidR="00364593" w:rsidSect="005F3761">
          <w:type w:val="continuous"/>
          <w:pgSz w:w="11906" w:h="16838" w:orient="portrait" w:code="9"/>
          <w:pgMar w:top="1008" w:right="1008" w:bottom="1008" w:left="1008" w:header="720" w:footer="720" w:gutter="0"/>
          <w:cols w:equalWidth="0" w:space="0" w:num="2">
            <w:col w:w="3554" w:space="0"/>
            <w:col w:w="6336"/>
          </w:cols>
          <w:docGrid w:linePitch="360"/>
        </w:sect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   </w:t>
      </w:r>
      <w:r w:rsidRPr="00E657DF" w:rsidR="002E4544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Site </w:t>
      </w:r>
      <w:r w:rsidRPr="00E657DF" w:rsidR="00DF4E64">
        <w:rPr>
          <w:rFonts w:asciiTheme="minorHAnsi" w:hAnsiTheme="minorHAnsi" w:cstheme="minorHAnsi"/>
          <w:color w:val="000000"/>
          <w:sz w:val="22"/>
          <w:szCs w:val="22"/>
          <w:lang w:val="en-US"/>
        </w:rPr>
        <w:t>web</w:t>
      </w:r>
      <w:r w:rsidRPr="00E657DF" w:rsidR="00CF0537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E657DF" w:rsidR="00DF4E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657DF" w:rsidR="007F53DD">
        <w:rPr>
          <w:rStyle w:val="lev"/>
          <w:rFonts w:asciiTheme="minorHAnsi" w:hAnsiTheme="minorHAnsi" w:cstheme="minorHAnsi"/>
          <w:b w:val="0"/>
          <w:bCs w:val="0"/>
          <w:sz w:val="22"/>
          <w:szCs w:val="22"/>
          <w:lang w:val="en-US"/>
        </w:rPr>
        <w:t>www.</w:t>
      </w:r>
      <w:r w:rsidRPr="00E657DF" w:rsidR="001542E7">
        <w:rPr>
          <w:rFonts w:asciiTheme="minorHAnsi" w:hAnsiTheme="minorHAnsi" w:cstheme="minorHAnsi"/>
          <w:sz w:val="22"/>
          <w:szCs w:val="22"/>
          <w:lang w:val="en-US"/>
        </w:rPr>
        <w:t>zuj.edu.jo</w:t>
      </w:r>
    </w:p>
    <w:p w:rsidRPr="00E657DF" w:rsidR="00DF4E64" w:rsidP="0074100D" w:rsidRDefault="00DF4E64" w14:paraId="5145E289" w14:textId="656E614C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sectPr w:rsidRPr="00E657DF" w:rsidR="00DF4E64" w:rsidSect="005F3761">
      <w:type w:val="continuous"/>
      <w:pgSz w:w="11906" w:h="16838" w:orient="portrait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﷽﷽﷽﷽﷽﷽뺭ਾꪣ뫝囀Ϧ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Lohit Hindi">
    <w:altName w:val="Klee One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4" w15:restartNumberingAfterBreak="0">
    <w:nsid w:val="06633697"/>
    <w:multiLevelType w:val="hybridMultilevel"/>
    <w:tmpl w:val="C7BC2356"/>
    <w:lvl w:ilvl="0" w:tplc="65721DF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CA21FA"/>
    <w:multiLevelType w:val="multilevel"/>
    <w:tmpl w:val="67D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E3D2FD3"/>
    <w:multiLevelType w:val="hybridMultilevel"/>
    <w:tmpl w:val="E2F209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CFC247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A56091"/>
    <w:multiLevelType w:val="multilevel"/>
    <w:tmpl w:val="B4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2E00883"/>
    <w:multiLevelType w:val="multilevel"/>
    <w:tmpl w:val="7DA49A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42CD70BC"/>
    <w:multiLevelType w:val="hybridMultilevel"/>
    <w:tmpl w:val="F5184524"/>
    <w:lvl w:ilvl="0" w:tplc="33AA4D7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2B06C3"/>
    <w:multiLevelType w:val="hybridMultilevel"/>
    <w:tmpl w:val="C6A436B2"/>
    <w:lvl w:ilvl="0" w:tplc="77D8F646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8B22E7"/>
    <w:multiLevelType w:val="multilevel"/>
    <w:tmpl w:val="51F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D2C791A"/>
    <w:multiLevelType w:val="hybridMultilevel"/>
    <w:tmpl w:val="4A949ECC"/>
    <w:lvl w:ilvl="0" w:tplc="CEE6D3D6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A46C2F"/>
    <w:multiLevelType w:val="hybridMultilevel"/>
    <w:tmpl w:val="EB781474"/>
    <w:lvl w:ilvl="0" w:tplc="F9E683B2">
      <w:start w:val="13"/>
      <w:numFmt w:val="bullet"/>
      <w:lvlText w:val="-"/>
      <w:lvlJc w:val="left"/>
      <w:pPr>
        <w:ind w:left="720" w:hanging="360"/>
      </w:pPr>
      <w:rPr>
        <w:rFonts w:hint="default" w:ascii="Arial" w:hAnsi="Arial" w:eastAsia="DejaVu Sans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C31121"/>
    <w:multiLevelType w:val="hybridMultilevel"/>
    <w:tmpl w:val="141CC31E"/>
    <w:lvl w:ilvl="0" w:tplc="1EE0D1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1375805">
    <w:abstractNumId w:val="0"/>
  </w:num>
  <w:num w:numId="2" w16cid:durableId="1888250693">
    <w:abstractNumId w:val="1"/>
  </w:num>
  <w:num w:numId="3" w16cid:durableId="739065083">
    <w:abstractNumId w:val="2"/>
  </w:num>
  <w:num w:numId="4" w16cid:durableId="1434863416">
    <w:abstractNumId w:val="3"/>
  </w:num>
  <w:num w:numId="5" w16cid:durableId="1021706911">
    <w:abstractNumId w:val="8"/>
  </w:num>
  <w:num w:numId="6" w16cid:durableId="1520116415">
    <w:abstractNumId w:val="5"/>
  </w:num>
  <w:num w:numId="7" w16cid:durableId="90008862">
    <w:abstractNumId w:val="11"/>
  </w:num>
  <w:num w:numId="8" w16cid:durableId="1646398299">
    <w:abstractNumId w:val="7"/>
  </w:num>
  <w:num w:numId="9" w16cid:durableId="1753356867">
    <w:abstractNumId w:val="4"/>
  </w:num>
  <w:num w:numId="10" w16cid:durableId="58670459">
    <w:abstractNumId w:val="10"/>
  </w:num>
  <w:num w:numId="11" w16cid:durableId="2125734161">
    <w:abstractNumId w:val="14"/>
  </w:num>
  <w:num w:numId="12" w16cid:durableId="1810628842">
    <w:abstractNumId w:val="12"/>
  </w:num>
  <w:num w:numId="13" w16cid:durableId="1378236039">
    <w:abstractNumId w:val="9"/>
  </w:num>
  <w:num w:numId="14" w16cid:durableId="381490505">
    <w:abstractNumId w:val="6"/>
  </w:num>
  <w:num w:numId="15" w16cid:durableId="1618636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1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65"/>
    <w:rsid w:val="00004AC0"/>
    <w:rsid w:val="00005365"/>
    <w:rsid w:val="00007702"/>
    <w:rsid w:val="00011629"/>
    <w:rsid w:val="00026ABA"/>
    <w:rsid w:val="00030120"/>
    <w:rsid w:val="00030DDF"/>
    <w:rsid w:val="000333DD"/>
    <w:rsid w:val="00037F03"/>
    <w:rsid w:val="00043E35"/>
    <w:rsid w:val="00044D3D"/>
    <w:rsid w:val="000457A6"/>
    <w:rsid w:val="000507F0"/>
    <w:rsid w:val="00050D35"/>
    <w:rsid w:val="0005134E"/>
    <w:rsid w:val="00055229"/>
    <w:rsid w:val="000574E8"/>
    <w:rsid w:val="00065EAE"/>
    <w:rsid w:val="00071402"/>
    <w:rsid w:val="0008265C"/>
    <w:rsid w:val="00090947"/>
    <w:rsid w:val="00091443"/>
    <w:rsid w:val="00092B3C"/>
    <w:rsid w:val="00094AED"/>
    <w:rsid w:val="000C0342"/>
    <w:rsid w:val="000C790E"/>
    <w:rsid w:val="000D45F3"/>
    <w:rsid w:val="000E0A59"/>
    <w:rsid w:val="000E25E4"/>
    <w:rsid w:val="000E4905"/>
    <w:rsid w:val="000E50A3"/>
    <w:rsid w:val="000F2541"/>
    <w:rsid w:val="000F33CD"/>
    <w:rsid w:val="000F397B"/>
    <w:rsid w:val="00104E9C"/>
    <w:rsid w:val="00120B34"/>
    <w:rsid w:val="00131151"/>
    <w:rsid w:val="00135D21"/>
    <w:rsid w:val="00135E3D"/>
    <w:rsid w:val="00137D90"/>
    <w:rsid w:val="00141B23"/>
    <w:rsid w:val="00143296"/>
    <w:rsid w:val="00146408"/>
    <w:rsid w:val="00152391"/>
    <w:rsid w:val="001542E7"/>
    <w:rsid w:val="00155035"/>
    <w:rsid w:val="001637E0"/>
    <w:rsid w:val="001730CD"/>
    <w:rsid w:val="00173714"/>
    <w:rsid w:val="0019060E"/>
    <w:rsid w:val="00193858"/>
    <w:rsid w:val="001A4848"/>
    <w:rsid w:val="001B0A93"/>
    <w:rsid w:val="001B6FB8"/>
    <w:rsid w:val="001C5173"/>
    <w:rsid w:val="001C5638"/>
    <w:rsid w:val="001D745C"/>
    <w:rsid w:val="001E0449"/>
    <w:rsid w:val="001E42B3"/>
    <w:rsid w:val="001E753E"/>
    <w:rsid w:val="001F1C52"/>
    <w:rsid w:val="00201DF0"/>
    <w:rsid w:val="002054C7"/>
    <w:rsid w:val="00205F6E"/>
    <w:rsid w:val="00214B57"/>
    <w:rsid w:val="0022375A"/>
    <w:rsid w:val="0023586B"/>
    <w:rsid w:val="002428A9"/>
    <w:rsid w:val="00250D0C"/>
    <w:rsid w:val="00257D82"/>
    <w:rsid w:val="00257F66"/>
    <w:rsid w:val="00265786"/>
    <w:rsid w:val="00267C51"/>
    <w:rsid w:val="002707B9"/>
    <w:rsid w:val="00274025"/>
    <w:rsid w:val="00275170"/>
    <w:rsid w:val="002834E8"/>
    <w:rsid w:val="002861FB"/>
    <w:rsid w:val="00295DC7"/>
    <w:rsid w:val="002A5E3C"/>
    <w:rsid w:val="002A7BC4"/>
    <w:rsid w:val="002B2033"/>
    <w:rsid w:val="002C7A92"/>
    <w:rsid w:val="002E0238"/>
    <w:rsid w:val="002E4544"/>
    <w:rsid w:val="002E556E"/>
    <w:rsid w:val="002F1FB3"/>
    <w:rsid w:val="002F4FFF"/>
    <w:rsid w:val="00303C07"/>
    <w:rsid w:val="00314BA4"/>
    <w:rsid w:val="00321625"/>
    <w:rsid w:val="00324F8C"/>
    <w:rsid w:val="003307A6"/>
    <w:rsid w:val="003333AF"/>
    <w:rsid w:val="00342481"/>
    <w:rsid w:val="00342B4E"/>
    <w:rsid w:val="00352325"/>
    <w:rsid w:val="0035792A"/>
    <w:rsid w:val="00364593"/>
    <w:rsid w:val="00365E8F"/>
    <w:rsid w:val="00371A7E"/>
    <w:rsid w:val="0037213A"/>
    <w:rsid w:val="003746E6"/>
    <w:rsid w:val="00376D2F"/>
    <w:rsid w:val="00394F7B"/>
    <w:rsid w:val="00396E36"/>
    <w:rsid w:val="003A0DF7"/>
    <w:rsid w:val="003A6121"/>
    <w:rsid w:val="003B10DC"/>
    <w:rsid w:val="003B1706"/>
    <w:rsid w:val="003B6CC0"/>
    <w:rsid w:val="003C5F85"/>
    <w:rsid w:val="003D1AB5"/>
    <w:rsid w:val="003D7C54"/>
    <w:rsid w:val="003E03E4"/>
    <w:rsid w:val="003E0E26"/>
    <w:rsid w:val="003E24C9"/>
    <w:rsid w:val="003E2F94"/>
    <w:rsid w:val="003E398C"/>
    <w:rsid w:val="003E66ED"/>
    <w:rsid w:val="0040139D"/>
    <w:rsid w:val="004042CD"/>
    <w:rsid w:val="00404987"/>
    <w:rsid w:val="00410A1A"/>
    <w:rsid w:val="0041740C"/>
    <w:rsid w:val="00423C08"/>
    <w:rsid w:val="004250D4"/>
    <w:rsid w:val="004252E4"/>
    <w:rsid w:val="0042608D"/>
    <w:rsid w:val="00431D8B"/>
    <w:rsid w:val="00432A4E"/>
    <w:rsid w:val="00441C12"/>
    <w:rsid w:val="00455A8E"/>
    <w:rsid w:val="00457822"/>
    <w:rsid w:val="0046037F"/>
    <w:rsid w:val="004645EC"/>
    <w:rsid w:val="00472E77"/>
    <w:rsid w:val="00472F09"/>
    <w:rsid w:val="0047517D"/>
    <w:rsid w:val="00475F66"/>
    <w:rsid w:val="0048225A"/>
    <w:rsid w:val="00483B15"/>
    <w:rsid w:val="004906BC"/>
    <w:rsid w:val="004A2FDC"/>
    <w:rsid w:val="004A6CF6"/>
    <w:rsid w:val="004B6434"/>
    <w:rsid w:val="004C3692"/>
    <w:rsid w:val="004C6360"/>
    <w:rsid w:val="004D30DA"/>
    <w:rsid w:val="004E26CA"/>
    <w:rsid w:val="004E4D71"/>
    <w:rsid w:val="00502F76"/>
    <w:rsid w:val="00502FB8"/>
    <w:rsid w:val="00505E6D"/>
    <w:rsid w:val="005176E6"/>
    <w:rsid w:val="00521706"/>
    <w:rsid w:val="00547A3D"/>
    <w:rsid w:val="00550CDF"/>
    <w:rsid w:val="00553591"/>
    <w:rsid w:val="0055726D"/>
    <w:rsid w:val="005604A5"/>
    <w:rsid w:val="00564E15"/>
    <w:rsid w:val="00566F6A"/>
    <w:rsid w:val="005824DE"/>
    <w:rsid w:val="0059129B"/>
    <w:rsid w:val="0059364A"/>
    <w:rsid w:val="005963E8"/>
    <w:rsid w:val="005A3CFF"/>
    <w:rsid w:val="005B636F"/>
    <w:rsid w:val="005C13DB"/>
    <w:rsid w:val="005C2041"/>
    <w:rsid w:val="005C2107"/>
    <w:rsid w:val="005C4BB7"/>
    <w:rsid w:val="005D13F5"/>
    <w:rsid w:val="005D7F08"/>
    <w:rsid w:val="005E0DE7"/>
    <w:rsid w:val="005E121C"/>
    <w:rsid w:val="005E1BD2"/>
    <w:rsid w:val="005F3761"/>
    <w:rsid w:val="005F46AC"/>
    <w:rsid w:val="005F496C"/>
    <w:rsid w:val="0060088B"/>
    <w:rsid w:val="00600A8D"/>
    <w:rsid w:val="00615BED"/>
    <w:rsid w:val="0061708F"/>
    <w:rsid w:val="006208AD"/>
    <w:rsid w:val="0062108D"/>
    <w:rsid w:val="00622339"/>
    <w:rsid w:val="00622732"/>
    <w:rsid w:val="006322F5"/>
    <w:rsid w:val="0063279E"/>
    <w:rsid w:val="00641DD3"/>
    <w:rsid w:val="006469F5"/>
    <w:rsid w:val="00650B52"/>
    <w:rsid w:val="0065421A"/>
    <w:rsid w:val="0065527F"/>
    <w:rsid w:val="0067421E"/>
    <w:rsid w:val="00684118"/>
    <w:rsid w:val="00684667"/>
    <w:rsid w:val="006849E2"/>
    <w:rsid w:val="006872C0"/>
    <w:rsid w:val="00687FB7"/>
    <w:rsid w:val="006B2412"/>
    <w:rsid w:val="006B6CC2"/>
    <w:rsid w:val="006B6D6A"/>
    <w:rsid w:val="006C4821"/>
    <w:rsid w:val="006C532E"/>
    <w:rsid w:val="006E6EC6"/>
    <w:rsid w:val="006E7B5F"/>
    <w:rsid w:val="006F08F1"/>
    <w:rsid w:val="006F1FC8"/>
    <w:rsid w:val="007051CC"/>
    <w:rsid w:val="007059CC"/>
    <w:rsid w:val="00710AF1"/>
    <w:rsid w:val="00720AF4"/>
    <w:rsid w:val="00724612"/>
    <w:rsid w:val="00734407"/>
    <w:rsid w:val="00736DF7"/>
    <w:rsid w:val="00737829"/>
    <w:rsid w:val="0074100D"/>
    <w:rsid w:val="00741B58"/>
    <w:rsid w:val="007460A9"/>
    <w:rsid w:val="0075141F"/>
    <w:rsid w:val="00754898"/>
    <w:rsid w:val="00760336"/>
    <w:rsid w:val="00761565"/>
    <w:rsid w:val="00772D40"/>
    <w:rsid w:val="007751B2"/>
    <w:rsid w:val="00777348"/>
    <w:rsid w:val="00780C56"/>
    <w:rsid w:val="00780EEC"/>
    <w:rsid w:val="00783E48"/>
    <w:rsid w:val="00790D6E"/>
    <w:rsid w:val="00797271"/>
    <w:rsid w:val="007978D0"/>
    <w:rsid w:val="007A139C"/>
    <w:rsid w:val="007A6DD4"/>
    <w:rsid w:val="007B3FF7"/>
    <w:rsid w:val="007D6E92"/>
    <w:rsid w:val="007D7EA7"/>
    <w:rsid w:val="007E051B"/>
    <w:rsid w:val="007E6741"/>
    <w:rsid w:val="007F53DD"/>
    <w:rsid w:val="00800490"/>
    <w:rsid w:val="00801119"/>
    <w:rsid w:val="00812DAC"/>
    <w:rsid w:val="008134F0"/>
    <w:rsid w:val="0082117D"/>
    <w:rsid w:val="008331DA"/>
    <w:rsid w:val="00843E9D"/>
    <w:rsid w:val="00846102"/>
    <w:rsid w:val="0084718C"/>
    <w:rsid w:val="0085232F"/>
    <w:rsid w:val="0085795D"/>
    <w:rsid w:val="00862FB4"/>
    <w:rsid w:val="00871ED9"/>
    <w:rsid w:val="0087701B"/>
    <w:rsid w:val="0088570E"/>
    <w:rsid w:val="00887E71"/>
    <w:rsid w:val="008A3711"/>
    <w:rsid w:val="008B10D5"/>
    <w:rsid w:val="008B4A48"/>
    <w:rsid w:val="008C4C5B"/>
    <w:rsid w:val="008C5407"/>
    <w:rsid w:val="008D4A61"/>
    <w:rsid w:val="008D7338"/>
    <w:rsid w:val="008E3BAA"/>
    <w:rsid w:val="008E414A"/>
    <w:rsid w:val="008E4587"/>
    <w:rsid w:val="009053B8"/>
    <w:rsid w:val="00914DE4"/>
    <w:rsid w:val="00916944"/>
    <w:rsid w:val="00932AEF"/>
    <w:rsid w:val="009417EA"/>
    <w:rsid w:val="00953E0B"/>
    <w:rsid w:val="009548B2"/>
    <w:rsid w:val="00955106"/>
    <w:rsid w:val="0095573A"/>
    <w:rsid w:val="00972639"/>
    <w:rsid w:val="00974E38"/>
    <w:rsid w:val="009757F2"/>
    <w:rsid w:val="00976F8E"/>
    <w:rsid w:val="009809AE"/>
    <w:rsid w:val="00984375"/>
    <w:rsid w:val="0098516E"/>
    <w:rsid w:val="0098568C"/>
    <w:rsid w:val="00992C45"/>
    <w:rsid w:val="00993490"/>
    <w:rsid w:val="0099757E"/>
    <w:rsid w:val="009A0E62"/>
    <w:rsid w:val="009B29E0"/>
    <w:rsid w:val="009B62F4"/>
    <w:rsid w:val="009C7865"/>
    <w:rsid w:val="009D5D65"/>
    <w:rsid w:val="009E144C"/>
    <w:rsid w:val="00A02A74"/>
    <w:rsid w:val="00A04C5C"/>
    <w:rsid w:val="00A04E52"/>
    <w:rsid w:val="00A0673F"/>
    <w:rsid w:val="00A1326A"/>
    <w:rsid w:val="00A22A67"/>
    <w:rsid w:val="00A238CB"/>
    <w:rsid w:val="00A252D6"/>
    <w:rsid w:val="00A327A0"/>
    <w:rsid w:val="00A330CC"/>
    <w:rsid w:val="00A404A0"/>
    <w:rsid w:val="00A40971"/>
    <w:rsid w:val="00A44C4D"/>
    <w:rsid w:val="00A5467A"/>
    <w:rsid w:val="00A547AF"/>
    <w:rsid w:val="00A615EF"/>
    <w:rsid w:val="00A64C48"/>
    <w:rsid w:val="00A663EE"/>
    <w:rsid w:val="00A73243"/>
    <w:rsid w:val="00A76454"/>
    <w:rsid w:val="00A8225F"/>
    <w:rsid w:val="00A8276C"/>
    <w:rsid w:val="00A92244"/>
    <w:rsid w:val="00AA2006"/>
    <w:rsid w:val="00AA22E8"/>
    <w:rsid w:val="00AB0E1F"/>
    <w:rsid w:val="00AB64E3"/>
    <w:rsid w:val="00AC1D82"/>
    <w:rsid w:val="00AD42DA"/>
    <w:rsid w:val="00AE402B"/>
    <w:rsid w:val="00AE58D7"/>
    <w:rsid w:val="00AF20BA"/>
    <w:rsid w:val="00B0442E"/>
    <w:rsid w:val="00B04D2D"/>
    <w:rsid w:val="00B13CB7"/>
    <w:rsid w:val="00B14210"/>
    <w:rsid w:val="00B170D8"/>
    <w:rsid w:val="00B17536"/>
    <w:rsid w:val="00B229CB"/>
    <w:rsid w:val="00B307E1"/>
    <w:rsid w:val="00B37868"/>
    <w:rsid w:val="00B40215"/>
    <w:rsid w:val="00B42B53"/>
    <w:rsid w:val="00B44267"/>
    <w:rsid w:val="00B4581D"/>
    <w:rsid w:val="00B4786F"/>
    <w:rsid w:val="00B50E07"/>
    <w:rsid w:val="00B529A7"/>
    <w:rsid w:val="00B547A8"/>
    <w:rsid w:val="00B54C19"/>
    <w:rsid w:val="00B633ED"/>
    <w:rsid w:val="00B6519E"/>
    <w:rsid w:val="00B66367"/>
    <w:rsid w:val="00B66B1F"/>
    <w:rsid w:val="00B749AF"/>
    <w:rsid w:val="00B87B84"/>
    <w:rsid w:val="00B91761"/>
    <w:rsid w:val="00B92761"/>
    <w:rsid w:val="00BA15F5"/>
    <w:rsid w:val="00BA39C4"/>
    <w:rsid w:val="00BA5E9B"/>
    <w:rsid w:val="00BA7D14"/>
    <w:rsid w:val="00BB1CFD"/>
    <w:rsid w:val="00BB28C6"/>
    <w:rsid w:val="00BB3816"/>
    <w:rsid w:val="00BB3BB0"/>
    <w:rsid w:val="00BC083A"/>
    <w:rsid w:val="00BC0D42"/>
    <w:rsid w:val="00BC6394"/>
    <w:rsid w:val="00BC7F9A"/>
    <w:rsid w:val="00BD56C7"/>
    <w:rsid w:val="00BE2974"/>
    <w:rsid w:val="00BE34BD"/>
    <w:rsid w:val="00BE4319"/>
    <w:rsid w:val="00BF4160"/>
    <w:rsid w:val="00C02A2F"/>
    <w:rsid w:val="00C22C33"/>
    <w:rsid w:val="00C25D82"/>
    <w:rsid w:val="00C37EBB"/>
    <w:rsid w:val="00C4142A"/>
    <w:rsid w:val="00C42ABC"/>
    <w:rsid w:val="00C43925"/>
    <w:rsid w:val="00C44886"/>
    <w:rsid w:val="00C53FCA"/>
    <w:rsid w:val="00C725DA"/>
    <w:rsid w:val="00C735F8"/>
    <w:rsid w:val="00C74E5C"/>
    <w:rsid w:val="00C7781E"/>
    <w:rsid w:val="00C816B7"/>
    <w:rsid w:val="00C82798"/>
    <w:rsid w:val="00C84589"/>
    <w:rsid w:val="00C8674B"/>
    <w:rsid w:val="00C93454"/>
    <w:rsid w:val="00C94033"/>
    <w:rsid w:val="00CA5256"/>
    <w:rsid w:val="00CB5FE3"/>
    <w:rsid w:val="00CC0B1B"/>
    <w:rsid w:val="00CC426E"/>
    <w:rsid w:val="00CE2A23"/>
    <w:rsid w:val="00CE511B"/>
    <w:rsid w:val="00CE74F1"/>
    <w:rsid w:val="00CF0537"/>
    <w:rsid w:val="00CF1A18"/>
    <w:rsid w:val="00D017B5"/>
    <w:rsid w:val="00D020D4"/>
    <w:rsid w:val="00D04A26"/>
    <w:rsid w:val="00D06568"/>
    <w:rsid w:val="00D07DA7"/>
    <w:rsid w:val="00D21251"/>
    <w:rsid w:val="00D25D48"/>
    <w:rsid w:val="00D3699F"/>
    <w:rsid w:val="00D465FB"/>
    <w:rsid w:val="00D46BF8"/>
    <w:rsid w:val="00D52648"/>
    <w:rsid w:val="00D73B1C"/>
    <w:rsid w:val="00D74631"/>
    <w:rsid w:val="00D848F9"/>
    <w:rsid w:val="00D869B7"/>
    <w:rsid w:val="00D90B09"/>
    <w:rsid w:val="00D91CE2"/>
    <w:rsid w:val="00D94560"/>
    <w:rsid w:val="00DA6DB7"/>
    <w:rsid w:val="00DB0CFA"/>
    <w:rsid w:val="00DB14DE"/>
    <w:rsid w:val="00DB5523"/>
    <w:rsid w:val="00DC7E5A"/>
    <w:rsid w:val="00DD7802"/>
    <w:rsid w:val="00DE2ADB"/>
    <w:rsid w:val="00DF4E64"/>
    <w:rsid w:val="00E0425D"/>
    <w:rsid w:val="00E06FA4"/>
    <w:rsid w:val="00E10406"/>
    <w:rsid w:val="00E1295E"/>
    <w:rsid w:val="00E26ADB"/>
    <w:rsid w:val="00E509F8"/>
    <w:rsid w:val="00E51304"/>
    <w:rsid w:val="00E5258C"/>
    <w:rsid w:val="00E55143"/>
    <w:rsid w:val="00E656B6"/>
    <w:rsid w:val="00E657DF"/>
    <w:rsid w:val="00E66004"/>
    <w:rsid w:val="00E82342"/>
    <w:rsid w:val="00E8337D"/>
    <w:rsid w:val="00E932E1"/>
    <w:rsid w:val="00EA0567"/>
    <w:rsid w:val="00EA1D87"/>
    <w:rsid w:val="00EA4048"/>
    <w:rsid w:val="00EA4476"/>
    <w:rsid w:val="00EB6CCE"/>
    <w:rsid w:val="00EB7412"/>
    <w:rsid w:val="00EC1D5F"/>
    <w:rsid w:val="00ED0A39"/>
    <w:rsid w:val="00ED5F54"/>
    <w:rsid w:val="00EE4C0A"/>
    <w:rsid w:val="00EE5B8E"/>
    <w:rsid w:val="00EF2B09"/>
    <w:rsid w:val="00EF3D89"/>
    <w:rsid w:val="00F01A10"/>
    <w:rsid w:val="00F1033F"/>
    <w:rsid w:val="00F11627"/>
    <w:rsid w:val="00F16433"/>
    <w:rsid w:val="00F3164F"/>
    <w:rsid w:val="00F35623"/>
    <w:rsid w:val="00F45843"/>
    <w:rsid w:val="00F464EC"/>
    <w:rsid w:val="00F542C9"/>
    <w:rsid w:val="00F55274"/>
    <w:rsid w:val="00F5693C"/>
    <w:rsid w:val="00F701BA"/>
    <w:rsid w:val="00F7029E"/>
    <w:rsid w:val="00F7366D"/>
    <w:rsid w:val="00F74819"/>
    <w:rsid w:val="00F756FB"/>
    <w:rsid w:val="00F769ED"/>
    <w:rsid w:val="00F773E1"/>
    <w:rsid w:val="00F824FD"/>
    <w:rsid w:val="00F858FA"/>
    <w:rsid w:val="00F85E61"/>
    <w:rsid w:val="00F9550C"/>
    <w:rsid w:val="00F97065"/>
    <w:rsid w:val="00FA7FBA"/>
    <w:rsid w:val="00FB5142"/>
    <w:rsid w:val="00FB6603"/>
    <w:rsid w:val="00FB7E8B"/>
    <w:rsid w:val="00FC267D"/>
    <w:rsid w:val="00FC7204"/>
    <w:rsid w:val="00FD2461"/>
    <w:rsid w:val="00FF0827"/>
    <w:rsid w:val="00FF142B"/>
    <w:rsid w:val="00FF4E28"/>
    <w:rsid w:val="29D997C5"/>
    <w:rsid w:val="2F6AE279"/>
    <w:rsid w:val="4F12AFCE"/>
    <w:rsid w:val="777C9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01445"/>
  <w15:chartTrackingRefBased/>
  <w15:docId w15:val="{9C5DB11A-63E3-4F52-821A-661F75D0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4BB7"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rFonts w:ascii="Arial Unicode MS" w:hAnsi="Arial Unicode MS" w:eastAsia="Arial Unicode MS" w:cs="Arial Unicode M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70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WW8Num2z0" w:customStyle="1">
    <w:name w:val="WW8Num2z0"/>
    <w:rPr>
      <w:rFonts w:ascii="Symbol" w:hAnsi="Symbol"/>
    </w:rPr>
  </w:style>
  <w:style w:type="character" w:styleId="WW8Num3z0" w:customStyle="1">
    <w:name w:val="WW8Num3z0"/>
    <w:rPr>
      <w:rFonts w:ascii="Wingdings" w:hAnsi="Wingdings"/>
    </w:rPr>
  </w:style>
  <w:style w:type="character" w:styleId="WW8Num4z0" w:customStyle="1">
    <w:name w:val="WW8Num4z0"/>
    <w:rPr>
      <w:rFonts w:ascii="Symbol" w:hAnsi="Symbol"/>
      <w:sz w:val="20"/>
    </w:rPr>
  </w:style>
  <w:style w:type="character" w:styleId="Absatz-Standardschriftart" w:customStyle="1">
    <w:name w:val="Absatz-Standardschriftart"/>
  </w:style>
  <w:style w:type="character" w:styleId="WW8Num1z0" w:customStyle="1">
    <w:name w:val="WW8Num1z0"/>
    <w:rPr>
      <w:rFonts w:ascii="Wingdings" w:hAnsi="Wingdings"/>
    </w:rPr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Policepardfaut1" w:customStyle="1">
    <w:name w:val="Police par défaut1"/>
  </w:style>
  <w:style w:type="character" w:styleId="WW-DefaultParagraphFont" w:customStyle="1">
    <w:name w:val="WW-Default Paragraph Font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Policepardfaut4" w:customStyle="1">
    <w:name w:val="Police par défaut4"/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3" w:customStyle="1">
    <w:name w:val="WW8Num1z3"/>
    <w:rPr>
      <w:rFonts w:ascii="Symbol" w:hAnsi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3" w:customStyle="1">
    <w:name w:val="WW8Num3z3"/>
    <w:rPr>
      <w:rFonts w:ascii="Symbol" w:hAnsi="Symbol"/>
    </w:rPr>
  </w:style>
  <w:style w:type="character" w:styleId="Policepardfaut3" w:customStyle="1">
    <w:name w:val="Police par défaut3"/>
  </w:style>
  <w:style w:type="character" w:styleId="WW-Absatz-Standardschriftart1111" w:customStyle="1">
    <w:name w:val="WW-Absatz-Standardschriftart1111"/>
  </w:style>
  <w:style w:type="character" w:styleId="Policepardfaut2" w:customStyle="1">
    <w:name w:val="Police par défaut2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8Num3z2" w:customStyle="1">
    <w:name w:val="WW8Num3z2"/>
    <w:rPr>
      <w:rFonts w:ascii="Wingdings" w:hAnsi="Wingdings"/>
    </w:rPr>
  </w:style>
  <w:style w:type="character" w:styleId="Policepardfaut10" w:customStyle="1">
    <w:name w:val="Police par défaut10"/>
  </w:style>
  <w:style w:type="character" w:styleId="Lienhypertexte">
    <w:name w:val="Hyperlink"/>
    <w:rPr>
      <w:color w:val="0000FF"/>
      <w:u w:val="single"/>
    </w:rPr>
  </w:style>
  <w:style w:type="character" w:styleId="Puces" w:customStyle="1">
    <w:name w:val="Puces"/>
    <w:rPr>
      <w:rFonts w:ascii="OpenSymbol" w:hAnsi="OpenSymbol" w:eastAsia="OpenSymbol" w:cs="OpenSymbol"/>
    </w:rPr>
  </w:style>
  <w:style w:type="character" w:styleId="Caractresdenumrotation" w:customStyle="1">
    <w:name w:val="Caractères de numérotation"/>
  </w:style>
  <w:style w:type="paragraph" w:styleId="Titre4" w:customStyle="1">
    <w:name w:val="Titre4"/>
    <w:basedOn w:val="Normal"/>
    <w:next w:val="Corpsdetexte"/>
    <w:pPr>
      <w:keepNext/>
      <w:spacing w:before="240" w:after="120"/>
    </w:pPr>
    <w:rPr>
      <w:rFonts w:ascii="Arial" w:hAnsi="Arial" w:eastAsia="DejaVu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imes" w:hAnsi="Times" w:cs="Tahoma"/>
    </w:rPr>
  </w:style>
  <w:style w:type="paragraph" w:styleId="Lgende4" w:customStyle="1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Titre30" w:customStyle="1">
    <w:name w:val="Titre3"/>
    <w:basedOn w:val="Normal"/>
    <w:next w:val="Corpsdetexte"/>
    <w:pPr>
      <w:keepNext/>
      <w:spacing w:before="240" w:after="120"/>
    </w:pPr>
    <w:rPr>
      <w:rFonts w:ascii="Arial" w:hAnsi="Arial" w:eastAsia="DejaVu Sans" w:cs="Mangal"/>
      <w:sz w:val="28"/>
      <w:szCs w:val="28"/>
    </w:rPr>
  </w:style>
  <w:style w:type="paragraph" w:styleId="Lgende3" w:customStyle="1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itre20" w:customStyle="1">
    <w:name w:val="Titre2"/>
    <w:basedOn w:val="Normal"/>
    <w:next w:val="Corpsdetexte"/>
    <w:pPr>
      <w:keepNext/>
      <w:spacing w:before="240" w:after="120"/>
    </w:pPr>
    <w:rPr>
      <w:rFonts w:ascii="Arial" w:hAnsi="Arial" w:eastAsia="DejaVu Sans" w:cs="Mangal"/>
      <w:sz w:val="28"/>
      <w:szCs w:val="28"/>
    </w:rPr>
  </w:style>
  <w:style w:type="paragraph" w:styleId="Lgende2" w:customStyle="1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itre1" w:customStyle="1">
    <w:name w:val="Titre1"/>
    <w:basedOn w:val="Normal"/>
    <w:next w:val="Corpsdetexte"/>
    <w:pPr>
      <w:keepNext/>
      <w:spacing w:before="240" w:after="120"/>
    </w:pPr>
    <w:rPr>
      <w:rFonts w:ascii="Helvetica" w:hAnsi="Helvetica" w:eastAsia="Arial Unicode MS" w:cs="Tahoma"/>
      <w:sz w:val="28"/>
      <w:szCs w:val="28"/>
    </w:rPr>
  </w:style>
  <w:style w:type="paragraph" w:styleId="Lgende1" w:customStyle="1">
    <w:name w:val="Légende1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styleId="Rpertoire" w:customStyle="1">
    <w:name w:val="Répertoire"/>
    <w:basedOn w:val="Normal"/>
    <w:pPr>
      <w:suppressLineNumbers/>
    </w:pPr>
    <w:rPr>
      <w:rFonts w:ascii="Times" w:hAnsi="Times"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AUF-LETTRE" w:customStyle="1">
    <w:name w:val="AUF-LETTRE"/>
    <w:basedOn w:val="Normal"/>
    <w:pPr>
      <w:ind w:left="1984" w:right="567"/>
    </w:pPr>
  </w:style>
  <w:style w:type="paragraph" w:styleId="AUF-LETRRE-LOGO" w:customStyle="1">
    <w:name w:val="AUF-LETRRE-LOGO"/>
    <w:basedOn w:val="AUF-LETTRE"/>
    <w:pPr>
      <w:ind w:left="170"/>
    </w:pPr>
  </w:style>
  <w:style w:type="character" w:styleId="Titre3Car" w:customStyle="1">
    <w:name w:val="Titre 3 Car"/>
    <w:link w:val="Titre3"/>
    <w:uiPriority w:val="9"/>
    <w:semiHidden/>
    <w:rsid w:val="00F97065"/>
    <w:rPr>
      <w:rFonts w:ascii="Calibri Light" w:hAnsi="Calibri Light" w:eastAsia="Times New Roman" w:cs="Times New Roman"/>
      <w:b/>
      <w:bCs/>
      <w:sz w:val="26"/>
      <w:szCs w:val="26"/>
      <w:lang w:eastAsia="ar-SA"/>
    </w:rPr>
  </w:style>
  <w:style w:type="character" w:styleId="Accentuationforte" w:customStyle="1">
    <w:name w:val="Accentuation forte"/>
    <w:rsid w:val="00F97065"/>
    <w:rPr>
      <w:b/>
      <w:bCs/>
    </w:rPr>
  </w:style>
  <w:style w:type="paragraph" w:styleId="Paragraphedeliste">
    <w:name w:val="List Paragraph"/>
    <w:aliases w:val="References,Bullets,Style1,Liste couleur - Accent 11,Table/Figure Heading,Medium Grid 1 - Accent 21,Liste 1,Numbered List Paragraph,ReferencesCxSpLast,List Paragraph nowy,List Paragraph (numbered (a)),Tableau Adere,figu,Bullet Points"/>
    <w:basedOn w:val="Normal"/>
    <w:link w:val="ParagraphedelisteCar"/>
    <w:uiPriority w:val="34"/>
    <w:qFormat/>
    <w:rsid w:val="00F97065"/>
    <w:pPr>
      <w:spacing w:after="200" w:line="276" w:lineRule="auto"/>
      <w:ind w:left="720"/>
      <w:contextualSpacing/>
    </w:pPr>
    <w:rPr>
      <w:rFonts w:ascii="Calibri" w:hAnsi="Calibri" w:eastAsia="Droid Sans Fallback" w:cs="Calibri"/>
      <w:color w:val="00000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573A"/>
    <w:pPr>
      <w:suppressAutoHyphens w:val="0"/>
      <w:spacing w:before="100" w:beforeAutospacing="1" w:after="100" w:afterAutospacing="1"/>
    </w:pPr>
    <w:rPr>
      <w:lang w:eastAsia="fr-FR"/>
    </w:rPr>
  </w:style>
  <w:style w:type="paragraph" w:styleId="paragraph" w:customStyle="1">
    <w:name w:val="paragraph"/>
    <w:basedOn w:val="Normal"/>
    <w:rsid w:val="00F11627"/>
    <w:pPr>
      <w:suppressAutoHyphens w:val="0"/>
      <w:spacing w:before="100" w:beforeAutospacing="1" w:after="100" w:afterAutospacing="1"/>
    </w:pPr>
    <w:rPr>
      <w:lang w:eastAsia="fr-FR"/>
    </w:rPr>
  </w:style>
  <w:style w:type="character" w:styleId="normaltextrun" w:customStyle="1">
    <w:name w:val="normaltextrun"/>
    <w:rsid w:val="00F11627"/>
  </w:style>
  <w:style w:type="character" w:styleId="eop" w:customStyle="1">
    <w:name w:val="eop"/>
    <w:rsid w:val="00F11627"/>
  </w:style>
  <w:style w:type="character" w:styleId="lev">
    <w:name w:val="Strong"/>
    <w:uiPriority w:val="22"/>
    <w:qFormat/>
    <w:rsid w:val="00011629"/>
    <w:rPr>
      <w:b/>
      <w:bCs/>
    </w:rPr>
  </w:style>
  <w:style w:type="paragraph" w:styleId="ydp21d51a3byiv1710781097m-746740542894377688ydp819bb905yiv5873073747ydp10abd02dmsonospacingmailrucssattributepostfix" w:customStyle="1">
    <w:name w:val="ydp21d51a3byiv1710781097m_-746740542894377688ydp819bb905yiv5873073747ydp10abd02dmsonospacing_mailru_css_attribute_postfix"/>
    <w:basedOn w:val="Normal"/>
    <w:rsid w:val="00011629"/>
    <w:pPr>
      <w:suppressAutoHyphens w:val="0"/>
      <w:spacing w:before="100" w:beforeAutospacing="1" w:after="100" w:afterAutospacing="1"/>
    </w:pPr>
    <w:rPr>
      <w:rFonts w:ascii="Calibri" w:hAnsi="Calibri" w:eastAsia="Calibri" w:cs="Calibri"/>
      <w:sz w:val="22"/>
      <w:szCs w:val="22"/>
      <w:lang w:eastAsia="fr-FR"/>
    </w:rPr>
  </w:style>
  <w:style w:type="character" w:styleId="Mentionnonrsolue">
    <w:name w:val="Unresolved Mention"/>
    <w:uiPriority w:val="99"/>
    <w:semiHidden/>
    <w:unhideWhenUsed/>
    <w:rsid w:val="002E4544"/>
    <w:rPr>
      <w:color w:val="605E5C"/>
      <w:shd w:val="clear" w:color="auto" w:fill="E1DFDD"/>
    </w:rPr>
  </w:style>
  <w:style w:type="paragraph" w:styleId="ydp4b5086bfmsonormal" w:customStyle="1">
    <w:name w:val="ydp4b5086bfmsonormal"/>
    <w:basedOn w:val="Normal"/>
    <w:rsid w:val="00DB14DE"/>
    <w:pPr>
      <w:suppressAutoHyphens w:val="0"/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lang w:val="en-US" w:eastAsia="en-US"/>
    </w:rPr>
  </w:style>
  <w:style w:type="paragraph" w:styleId="Standard" w:customStyle="1">
    <w:name w:val="Standard"/>
    <w:rsid w:val="009E144C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character" w:styleId="hps" w:customStyle="1">
    <w:name w:val="hps"/>
    <w:basedOn w:val="Policepardfaut"/>
    <w:rsid w:val="009E144C"/>
  </w:style>
  <w:style w:type="paragraph" w:styleId="Default" w:customStyle="1">
    <w:name w:val="Default"/>
    <w:rsid w:val="00687F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ParagraphedelisteCar" w:customStyle="1">
    <w:name w:val="Paragraphe de liste Car"/>
    <w:aliases w:val="References Car,Bullets Car,Style1 Car,Liste couleur - Accent 11 Car,Table/Figure Heading Car,Medium Grid 1 - Accent 21 Car,Liste 1 Car,Numbered List Paragraph Car,ReferencesCxSpLast Car,List Paragraph nowy Car,Tableau Adere Car"/>
    <w:link w:val="Paragraphedeliste"/>
    <w:uiPriority w:val="34"/>
    <w:qFormat/>
    <w:locked/>
    <w:rsid w:val="00FB6603"/>
    <w:rPr>
      <w:rFonts w:ascii="Calibri" w:hAnsi="Calibri" w:eastAsia="Droid Sans Fallback" w:cs="Calibri"/>
      <w:color w:val="00000A"/>
      <w:sz w:val="22"/>
      <w:szCs w:val="22"/>
      <w:lang w:eastAsia="en-US"/>
    </w:rPr>
  </w:style>
  <w:style w:type="character" w:styleId="findhit" w:customStyle="1">
    <w:name w:val="findhit"/>
    <w:basedOn w:val="Policepardfaut"/>
    <w:rsid w:val="00EA4476"/>
  </w:style>
  <w:style w:type="paragraph" w:styleId="Corpsdetexte2">
    <w:name w:val="Body Text 2"/>
    <w:basedOn w:val="Normal"/>
    <w:link w:val="Corpsdetexte2Car"/>
    <w:uiPriority w:val="99"/>
    <w:unhideWhenUsed/>
    <w:rsid w:val="00CE511B"/>
    <w:pPr>
      <w:contextualSpacing/>
      <w:mirrorIndents/>
      <w:jc w:val="both"/>
    </w:pPr>
    <w:rPr>
      <w:rFonts w:asciiTheme="minorHAnsi" w:hAnsiTheme="minorHAnsi" w:cstheme="minorHAnsi"/>
      <w:sz w:val="22"/>
      <w:szCs w:val="22"/>
    </w:rPr>
  </w:style>
  <w:style w:type="character" w:styleId="Corpsdetexte2Car" w:customStyle="1">
    <w:name w:val="Corps de texte 2 Car"/>
    <w:basedOn w:val="Policepardfaut"/>
    <w:link w:val="Corpsdetexte2"/>
    <w:uiPriority w:val="99"/>
    <w:rsid w:val="00CE511B"/>
    <w:rPr>
      <w:rFonts w:asciiTheme="minorHAnsi" w:hAnsiTheme="minorHAnsi" w:cstheme="minorHAns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sundusfarman@zuj.edu.jo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www.auf.org/moyen-orient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hyperlink" Target="mailto:mirande.khalaf@auf.org" TargetMode="Externa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1" ma:contentTypeDescription="Crée un document." ma:contentTypeScope="" ma:versionID="f8906eeb8b88e8ec718241f8da28ab62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7f756506761808a67c1c74bfd399275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5DA00-BE4A-4684-AF75-5CF88B4FF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B89D1-39A4-41E8-8072-96E7E8D4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E97C2-EB06-4A8D-BFFB-DF37575536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12bea935-8f96-4e2a-91e0-960c791cc403"/>
  </ds:schemaRefs>
</ds:datastoreItem>
</file>

<file path=customXml/itemProps4.xml><?xml version="1.0" encoding="utf-8"?>
<ds:datastoreItem xmlns:ds="http://schemas.openxmlformats.org/officeDocument/2006/customXml" ds:itemID="{2818E866-486E-4A61-8CF6-912EF95EA5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F6D0227-916D-4EA6-91FA-CECE0BA3E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Mirande Khalaf</dc:creator>
  <keywords/>
  <lastModifiedBy>Mirna YAZBEK</lastModifiedBy>
  <revision>82</revision>
  <lastPrinted>2019-07-02T19:29:00.0000000Z</lastPrinted>
  <dcterms:created xsi:type="dcterms:W3CDTF">2023-09-20T09:58:00.0000000Z</dcterms:created>
  <dcterms:modified xsi:type="dcterms:W3CDTF">2023-10-03T08:51:57.2071016Z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Mirande Khalaf</vt:lpwstr>
  </property>
  <property fmtid="{D5CDD505-2E9C-101B-9397-08002B2CF9AE}" pid="3" name="TaxKeywordTaxHTField">
    <vt:lpwstr/>
  </property>
  <property fmtid="{D5CDD505-2E9C-101B-9397-08002B2CF9AE}" pid="4" name="display_urn:schemas-microsoft-com:office:office#Author">
    <vt:lpwstr>Mirande Khalaf</vt:lpwstr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xd_Signature">
    <vt:lpwstr/>
  </property>
  <property fmtid="{D5CDD505-2E9C-101B-9397-08002B2CF9AE}" pid="8" name="Classification">
    <vt:lpwstr/>
  </property>
  <property fmtid="{D5CDD505-2E9C-101B-9397-08002B2CF9AE}" pid="9" name="Order">
    <vt:lpwstr>13126100.0000000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ip_UnifiedCompliancePolicyProperties">
    <vt:lpwstr/>
  </property>
  <property fmtid="{D5CDD505-2E9C-101B-9397-08002B2CF9AE}" pid="13" name="xd_ProgID">
    <vt:lpwstr/>
  </property>
  <property fmtid="{D5CDD505-2E9C-101B-9397-08002B2CF9AE}" pid="14" name="d4fbc7fd442e405e95d5efc5e5d146d3">
    <vt:lpwstr/>
  </property>
  <property fmtid="{D5CDD505-2E9C-101B-9397-08002B2CF9AE}" pid="15" name="_ip_UnifiedCompliancePolicyUIAction">
    <vt:lpwstr/>
  </property>
  <property fmtid="{D5CDD505-2E9C-101B-9397-08002B2CF9AE}" pid="16" name="ContentTypeId">
    <vt:lpwstr>0x010100653527275DBB9E45AA400F5E664B9031</vt:lpwstr>
  </property>
  <property fmtid="{D5CDD505-2E9C-101B-9397-08002B2CF9AE}" pid="17" name="MediaServiceImageTags">
    <vt:lpwstr/>
  </property>
</Properties>
</file>