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97D0F" w14:textId="5AEC6261" w:rsidR="00A112B8" w:rsidRDefault="00C2548C" w:rsidP="00A112B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"/>
          <w:tab w:val="left" w:pos="2420"/>
          <w:tab w:val="center" w:pos="4819"/>
        </w:tabs>
        <w:spacing w:before="120"/>
        <w:jc w:val="center"/>
        <w:rPr>
          <w:rFonts w:ascii="Open Sans" w:hAnsi="Open Sans" w:cs="Open Sans"/>
          <w:b/>
          <w:bCs/>
          <w:color w:val="000000" w:themeColor="text1"/>
          <w:sz w:val="32"/>
          <w:szCs w:val="32"/>
        </w:rPr>
      </w:pPr>
      <w:r>
        <w:rPr>
          <w:rFonts w:ascii="Open Sans" w:hAnsi="Open Sans" w:cs="Open Sans"/>
          <w:b/>
          <w:bCs/>
          <w:color w:val="000000" w:themeColor="text1"/>
          <w:sz w:val="32"/>
          <w:szCs w:val="32"/>
        </w:rPr>
        <w:t xml:space="preserve">APPEL À </w:t>
      </w:r>
      <w:r w:rsidR="00A112B8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 xml:space="preserve">MANIFESTATION 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D’</w:t>
      </w:r>
      <w:r w:rsidR="00A112B8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INT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É</w:t>
      </w:r>
      <w:r w:rsidR="00A112B8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R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Ê</w:t>
      </w:r>
      <w:r w:rsidR="00A112B8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T</w:t>
      </w:r>
    </w:p>
    <w:p w14:paraId="45ADB37C" w14:textId="77777777" w:rsidR="004C7868" w:rsidRDefault="00A112B8" w:rsidP="00A112B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"/>
          <w:tab w:val="left" w:pos="2420"/>
          <w:tab w:val="center" w:pos="4819"/>
        </w:tabs>
        <w:spacing w:before="120"/>
        <w:jc w:val="center"/>
        <w:rPr>
          <w:b/>
          <w:bCs/>
          <w:sz w:val="28"/>
          <w:szCs w:val="28"/>
        </w:rPr>
      </w:pPr>
      <w:r w:rsidRPr="00662CB3">
        <w:rPr>
          <w:b/>
          <w:bCs/>
          <w:sz w:val="28"/>
          <w:szCs w:val="28"/>
        </w:rPr>
        <w:t xml:space="preserve">POUR LA PARTICIPATION AU PROJET </w:t>
      </w:r>
    </w:p>
    <w:p w14:paraId="1E6F7567" w14:textId="77B71501" w:rsidR="00A112B8" w:rsidRDefault="00A112B8" w:rsidP="00A112B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"/>
          <w:tab w:val="left" w:pos="2420"/>
          <w:tab w:val="center" w:pos="4819"/>
        </w:tabs>
        <w:spacing w:before="120"/>
        <w:jc w:val="center"/>
        <w:rPr>
          <w:b/>
          <w:bCs/>
          <w:sz w:val="28"/>
          <w:szCs w:val="28"/>
        </w:rPr>
      </w:pPr>
      <w:r w:rsidRPr="00662CB3">
        <w:rPr>
          <w:b/>
          <w:bCs/>
          <w:sz w:val="28"/>
          <w:szCs w:val="28"/>
        </w:rPr>
        <w:t>« SMART CAMPUS ASIE-PACIFIQUE »</w:t>
      </w:r>
    </w:p>
    <w:p w14:paraId="1FD5EB7C" w14:textId="77777777" w:rsidR="00A112B8" w:rsidRDefault="00A112B8" w:rsidP="00A112B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"/>
          <w:tab w:val="left" w:pos="2420"/>
          <w:tab w:val="center" w:pos="4819"/>
        </w:tabs>
        <w:spacing w:before="120"/>
        <w:jc w:val="center"/>
        <w:rPr>
          <w:b/>
          <w:bCs/>
          <w:sz w:val="28"/>
          <w:szCs w:val="28"/>
        </w:rPr>
      </w:pPr>
    </w:p>
    <w:p w14:paraId="421E7DF1" w14:textId="212B93E1" w:rsidR="000D6177" w:rsidRPr="00AB0206" w:rsidRDefault="000D6177" w:rsidP="000D6177">
      <w:pPr>
        <w:spacing w:before="240" w:after="240"/>
        <w:jc w:val="center"/>
        <w:rPr>
          <w:rFonts w:ascii="Open Sans" w:eastAsia="Verdana" w:hAnsi="Open Sans" w:cs="Open Sans"/>
          <w:b/>
          <w:bCs/>
          <w:i/>
          <w:iCs/>
          <w:sz w:val="28"/>
          <w:szCs w:val="28"/>
        </w:rPr>
      </w:pPr>
      <w:r w:rsidRPr="00AB0206">
        <w:rPr>
          <w:rFonts w:ascii="Open Sans" w:eastAsia="Verdana" w:hAnsi="Open Sans" w:cs="Open Sans"/>
          <w:b/>
          <w:bCs/>
          <w:i/>
          <w:iCs/>
          <w:sz w:val="28"/>
          <w:szCs w:val="28"/>
        </w:rPr>
        <w:t>Formulaire d</w:t>
      </w:r>
      <w:r w:rsidR="00A112B8">
        <w:rPr>
          <w:rFonts w:ascii="Open Sans" w:eastAsia="Verdana" w:hAnsi="Open Sans" w:cs="Open Sans"/>
          <w:b/>
          <w:bCs/>
          <w:i/>
          <w:iCs/>
          <w:sz w:val="28"/>
          <w:szCs w:val="28"/>
        </w:rPr>
        <w:t>’inscription</w:t>
      </w:r>
    </w:p>
    <w:p w14:paraId="2EA1F86C" w14:textId="5B7E513F" w:rsidR="00B54D94" w:rsidRPr="00AB0206" w:rsidRDefault="00B54D94" w:rsidP="008D556A">
      <w:pPr>
        <w:pStyle w:val="Sansinterligne"/>
        <w:tabs>
          <w:tab w:val="center" w:pos="4819"/>
          <w:tab w:val="left" w:pos="8520"/>
        </w:tabs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  <w:r w:rsidRPr="5E2D5DF7">
        <w:rPr>
          <w:rFonts w:ascii="Open Sans" w:hAnsi="Open Sans" w:cs="Open Sans"/>
          <w:color w:val="000000" w:themeColor="text1"/>
          <w:sz w:val="24"/>
          <w:szCs w:val="24"/>
        </w:rPr>
        <w:t xml:space="preserve">Date limite de candidature : </w:t>
      </w:r>
      <w:r w:rsidR="00A112B8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="00C2548C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5E2D5DF7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A112B8">
        <w:rPr>
          <w:rFonts w:ascii="Open Sans" w:hAnsi="Open Sans" w:cs="Open Sans"/>
          <w:color w:val="000000" w:themeColor="text1"/>
          <w:sz w:val="24"/>
          <w:szCs w:val="24"/>
        </w:rPr>
        <w:t>août</w:t>
      </w:r>
      <w:r w:rsidRPr="5E2D5DF7">
        <w:rPr>
          <w:rFonts w:ascii="Open Sans" w:hAnsi="Open Sans" w:cs="Open Sans"/>
          <w:color w:val="000000" w:themeColor="text1"/>
          <w:sz w:val="24"/>
          <w:szCs w:val="24"/>
        </w:rPr>
        <w:t xml:space="preserve"> 2023</w:t>
      </w:r>
    </w:p>
    <w:p w14:paraId="0135672C" w14:textId="4A47E456" w:rsidR="00962FB7" w:rsidRPr="00AB0206" w:rsidRDefault="00962FB7" w:rsidP="00962FB7">
      <w:pPr>
        <w:pStyle w:val="Sansinterligne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2E18FD" w14:textId="77777777" w:rsidR="00B017BB" w:rsidRPr="00AB0206" w:rsidRDefault="00B017BB">
      <w:pPr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20B23" w:rsidRPr="00AB0206" w14:paraId="25EB4CA2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7826" w14:textId="79F03F5A" w:rsidR="001F12D7" w:rsidRPr="00AB0206" w:rsidRDefault="001F12D7" w:rsidP="00FF64AA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ÉTABLISSEMENT PORTEUR DU PROJET</w:t>
            </w:r>
          </w:p>
        </w:tc>
      </w:tr>
    </w:tbl>
    <w:p w14:paraId="4EE79C05" w14:textId="77777777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26595C5C" w14:textId="5A70EBAB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Nom de l’établissement </w:t>
      </w:r>
      <w:r w:rsidR="004C6FDC">
        <w:rPr>
          <w:rFonts w:ascii="Open Sans" w:hAnsi="Open Sans" w:cs="Open Sans"/>
          <w:sz w:val="21"/>
          <w:szCs w:val="21"/>
        </w:rPr>
        <w:t>participant au</w:t>
      </w:r>
      <w:r w:rsidRPr="00AB0206">
        <w:rPr>
          <w:rFonts w:ascii="Open Sans" w:hAnsi="Open Sans" w:cs="Open Sans"/>
          <w:bCs/>
          <w:sz w:val="21"/>
          <w:szCs w:val="21"/>
        </w:rPr>
        <w:t xml:space="preserve"> projet</w:t>
      </w:r>
      <w:r w:rsidRPr="00AB0206">
        <w:rPr>
          <w:rFonts w:ascii="Open Sans" w:hAnsi="Open Sans" w:cs="Open Sans"/>
          <w:sz w:val="21"/>
          <w:szCs w:val="21"/>
        </w:rPr>
        <w:t> :</w:t>
      </w:r>
      <w:r w:rsidR="00440661" w:rsidRPr="00AB0206">
        <w:rPr>
          <w:rFonts w:ascii="Open Sans" w:hAnsi="Open Sans" w:cs="Open Sans"/>
          <w:sz w:val="21"/>
          <w:szCs w:val="21"/>
        </w:rPr>
        <w:t xml:space="preserve"> </w:t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4D390884" w14:textId="77777777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</w:p>
    <w:p w14:paraId="20089AA7" w14:textId="2063E47D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bCs/>
          <w:sz w:val="21"/>
          <w:szCs w:val="21"/>
        </w:rPr>
      </w:pPr>
      <w:r w:rsidRPr="00AB0206">
        <w:rPr>
          <w:rFonts w:ascii="Open Sans" w:hAnsi="Open Sans" w:cs="Open Sans"/>
          <w:bCs/>
          <w:sz w:val="21"/>
          <w:szCs w:val="21"/>
        </w:rPr>
        <w:t>Responsable du projet</w:t>
      </w:r>
      <w:r w:rsidR="004C6FDC">
        <w:rPr>
          <w:rFonts w:ascii="Open Sans" w:hAnsi="Open Sans" w:cs="Open Sans"/>
          <w:bCs/>
          <w:sz w:val="21"/>
          <w:szCs w:val="21"/>
        </w:rPr>
        <w:t xml:space="preserve"> (</w:t>
      </w:r>
      <w:r w:rsidR="00B54685">
        <w:rPr>
          <w:rFonts w:ascii="Open Sans" w:hAnsi="Open Sans" w:cs="Open Sans"/>
          <w:bCs/>
          <w:sz w:val="21"/>
          <w:szCs w:val="21"/>
        </w:rPr>
        <w:t>f</w:t>
      </w:r>
      <w:r w:rsidR="00DC5C49">
        <w:rPr>
          <w:rFonts w:ascii="Open Sans" w:hAnsi="Open Sans" w:cs="Open Sans"/>
          <w:bCs/>
          <w:sz w:val="21"/>
          <w:szCs w:val="21"/>
        </w:rPr>
        <w:t>ormateur/mentor)</w:t>
      </w:r>
      <w:r w:rsidRPr="00AB0206">
        <w:rPr>
          <w:rFonts w:ascii="Open Sans" w:hAnsi="Open Sans" w:cs="Open Sans"/>
          <w:bCs/>
          <w:sz w:val="21"/>
          <w:szCs w:val="21"/>
        </w:rPr>
        <w:t xml:space="preserve"> au sein de l’établissement</w:t>
      </w:r>
    </w:p>
    <w:p w14:paraId="0521C553" w14:textId="63723AB3" w:rsidR="001F12D7" w:rsidRPr="00AB0206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Nom : </w:t>
      </w:r>
      <w:r w:rsidRPr="00AB0206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7B9BADA8" w14:textId="3042E36F" w:rsidR="001F12D7" w:rsidRPr="00AB0206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Prénom :</w:t>
      </w:r>
      <w:bookmarkStart w:id="0" w:name="Texte18221"/>
      <w:bookmarkEnd w:id="0"/>
      <w:r w:rsidR="00947344" w:rsidRPr="00AB0206">
        <w:rPr>
          <w:rFonts w:ascii="Open Sans" w:hAnsi="Open Sans" w:cs="Open Sans"/>
          <w:sz w:val="21"/>
          <w:szCs w:val="21"/>
        </w:rPr>
        <w:t xml:space="preserve"> </w:t>
      </w:r>
      <w:r w:rsidR="005516CE" w:rsidRPr="00AB0206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1E620231" w14:textId="2E24AAAF" w:rsidR="001F12D7" w:rsidRPr="00AB0206" w:rsidRDefault="001F12D7" w:rsidP="003B5807">
      <w:pPr>
        <w:pStyle w:val="Enttetableau"/>
        <w:snapToGrid w:val="0"/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</w:pPr>
      <w:r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Titre : </w:t>
      </w:r>
      <w:r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3B5807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3B5807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CF0CCF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    </w:t>
      </w:r>
      <w:r w:rsidR="00904872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>&lt;répondre ici&gt;</w:t>
      </w:r>
    </w:p>
    <w:p w14:paraId="30FAC487" w14:textId="6F0B48E2" w:rsidR="001F12D7" w:rsidRPr="00AB0206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Fonction :</w:t>
      </w:r>
      <w:r w:rsidR="00947344" w:rsidRPr="00AB0206">
        <w:rPr>
          <w:rFonts w:ascii="Open Sans" w:hAnsi="Open Sans" w:cs="Open Sans"/>
          <w:sz w:val="21"/>
          <w:szCs w:val="21"/>
        </w:rPr>
        <w:t xml:space="preserve"> </w:t>
      </w:r>
      <w:r w:rsidR="005516CE" w:rsidRPr="00AB0206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1F5247C3" w14:textId="1983C997" w:rsidR="001F12D7" w:rsidRPr="00AB0206" w:rsidRDefault="001F12D7" w:rsidP="6E788975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Adresse électronique :</w:t>
      </w:r>
      <w:r w:rsidR="05288E66" w:rsidRPr="00AB0206">
        <w:rPr>
          <w:rFonts w:ascii="Open Sans" w:hAnsi="Open Sans" w:cs="Open Sans"/>
          <w:sz w:val="21"/>
          <w:szCs w:val="21"/>
        </w:rPr>
        <w:t xml:space="preserve"> </w:t>
      </w:r>
      <w:r w:rsidR="00D85559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&lt;répondre ici&gt;</w:t>
      </w:r>
    </w:p>
    <w:p w14:paraId="3297B9B7" w14:textId="77777777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01BC6BF7" w14:textId="77777777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À compléter et signer par le plus haut responsable de l'é</w:t>
      </w:r>
      <w:r w:rsidRPr="00AB0206">
        <w:rPr>
          <w:rFonts w:ascii="Open Sans" w:hAnsi="Open Sans" w:cs="Open Sans"/>
          <w:bCs/>
          <w:sz w:val="21"/>
          <w:szCs w:val="21"/>
        </w:rPr>
        <w:t xml:space="preserve">tablissement membre de l'AUF, porteur du projet, </w:t>
      </w:r>
      <w:r w:rsidRPr="00AB0206">
        <w:rPr>
          <w:rFonts w:ascii="Open Sans" w:hAnsi="Open Sans" w:cs="Open Sans"/>
          <w:sz w:val="21"/>
          <w:szCs w:val="21"/>
        </w:rPr>
        <w:t>ou par le responsable du service des relations internationales</w:t>
      </w:r>
    </w:p>
    <w:p w14:paraId="348684F9" w14:textId="77777777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</w:p>
    <w:p w14:paraId="27A81EAD" w14:textId="1FBB86CB" w:rsidR="001F12D7" w:rsidRPr="00AB0206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Nom : </w:t>
      </w:r>
      <w:r w:rsidRPr="00AB0206">
        <w:rPr>
          <w:rFonts w:ascii="Open Sans" w:hAnsi="Open Sans" w:cs="Open Sans"/>
          <w:sz w:val="21"/>
          <w:szCs w:val="21"/>
        </w:rPr>
        <w:tab/>
      </w:r>
      <w:r w:rsidR="00C06793" w:rsidRPr="00AB0206">
        <w:rPr>
          <w:rFonts w:ascii="Open Sans" w:hAnsi="Open Sans" w:cs="Open Sans"/>
          <w:sz w:val="21"/>
          <w:szCs w:val="21"/>
        </w:rPr>
        <w:t>&lt;</w:t>
      </w:r>
      <w:r w:rsidR="00C06793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AB0206">
        <w:rPr>
          <w:rFonts w:ascii="Open Sans" w:hAnsi="Open Sans" w:cs="Open Sans"/>
          <w:sz w:val="21"/>
          <w:szCs w:val="21"/>
        </w:rPr>
        <w:t>&gt;</w:t>
      </w:r>
    </w:p>
    <w:p w14:paraId="77AD91A2" w14:textId="782ED22A" w:rsidR="001F12D7" w:rsidRPr="00AB0206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Prénom :</w:t>
      </w:r>
      <w:bookmarkStart w:id="1" w:name="Texte18222"/>
      <w:bookmarkEnd w:id="1"/>
      <w:r w:rsidR="00900C1D" w:rsidRPr="00AB0206">
        <w:rPr>
          <w:rFonts w:ascii="Open Sans" w:hAnsi="Open Sans" w:cs="Open Sans"/>
          <w:sz w:val="21"/>
          <w:szCs w:val="21"/>
        </w:rPr>
        <w:t xml:space="preserve"> </w:t>
      </w:r>
      <w:r w:rsidR="00E102E5" w:rsidRPr="00AB0206">
        <w:rPr>
          <w:rFonts w:ascii="Open Sans" w:hAnsi="Open Sans" w:cs="Open Sans"/>
          <w:sz w:val="21"/>
          <w:szCs w:val="21"/>
        </w:rPr>
        <w:tab/>
      </w:r>
      <w:r w:rsidR="00C06793" w:rsidRPr="00AB0206">
        <w:rPr>
          <w:rFonts w:ascii="Open Sans" w:hAnsi="Open Sans" w:cs="Open Sans"/>
          <w:sz w:val="21"/>
          <w:szCs w:val="21"/>
        </w:rPr>
        <w:t>&lt;</w:t>
      </w:r>
      <w:r w:rsidR="00C06793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AB0206">
        <w:rPr>
          <w:rFonts w:ascii="Open Sans" w:hAnsi="Open Sans" w:cs="Open Sans"/>
          <w:sz w:val="21"/>
          <w:szCs w:val="21"/>
        </w:rPr>
        <w:t>&gt;</w:t>
      </w:r>
    </w:p>
    <w:p w14:paraId="58B8FC4B" w14:textId="37418CD8" w:rsidR="001F12D7" w:rsidRPr="00AB0206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Titre : </w:t>
      </w:r>
      <w:r w:rsidRPr="00AB0206">
        <w:rPr>
          <w:rFonts w:ascii="Open Sans" w:hAnsi="Open Sans" w:cs="Open Sans"/>
          <w:sz w:val="21"/>
          <w:szCs w:val="21"/>
        </w:rPr>
        <w:tab/>
      </w:r>
      <w:r w:rsidR="00C06793" w:rsidRPr="00AB0206">
        <w:rPr>
          <w:rFonts w:ascii="Open Sans" w:hAnsi="Open Sans" w:cs="Open Sans"/>
          <w:sz w:val="21"/>
          <w:szCs w:val="21"/>
        </w:rPr>
        <w:t>&lt;</w:t>
      </w:r>
      <w:r w:rsidR="00C06793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AB0206">
        <w:rPr>
          <w:rFonts w:ascii="Open Sans" w:hAnsi="Open Sans" w:cs="Open Sans"/>
          <w:sz w:val="21"/>
          <w:szCs w:val="21"/>
        </w:rPr>
        <w:t>&gt;</w:t>
      </w:r>
    </w:p>
    <w:p w14:paraId="4BB3C09B" w14:textId="081D2A0C" w:rsidR="001F12D7" w:rsidRPr="00AB0206" w:rsidRDefault="001F12D7" w:rsidP="004B2701">
      <w:pPr>
        <w:pStyle w:val="Standard"/>
        <w:spacing w:line="100" w:lineRule="atLeast"/>
        <w:ind w:left="4320" w:firstLine="720"/>
        <w:jc w:val="center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eastAsia="Verdana" w:hAnsi="Open Sans" w:cs="Open Sans"/>
          <w:sz w:val="21"/>
          <w:szCs w:val="21"/>
        </w:rPr>
        <w:t>S</w:t>
      </w:r>
      <w:r w:rsidRPr="00AB0206">
        <w:rPr>
          <w:rFonts w:ascii="Open Sans" w:hAnsi="Open Sans" w:cs="Open Sans"/>
          <w:sz w:val="21"/>
          <w:szCs w:val="21"/>
        </w:rPr>
        <w:t>ignature et cachet</w:t>
      </w:r>
    </w:p>
    <w:p w14:paraId="49F0E1B6" w14:textId="58318C60" w:rsidR="001F12D7" w:rsidRPr="00AB0206" w:rsidRDefault="001F12D7" w:rsidP="004B2701">
      <w:pPr>
        <w:pStyle w:val="Standard"/>
        <w:ind w:left="4320" w:firstLine="720"/>
        <w:jc w:val="center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(</w:t>
      </w:r>
      <w:r w:rsidR="00D23AD3" w:rsidRPr="00AB0206">
        <w:rPr>
          <w:rFonts w:ascii="Open Sans" w:hAnsi="Open Sans" w:cs="Open Sans"/>
          <w:sz w:val="21"/>
          <w:szCs w:val="21"/>
        </w:rPr>
        <w:t>Obligatoires</w:t>
      </w:r>
      <w:r w:rsidRPr="00AB0206">
        <w:rPr>
          <w:rFonts w:ascii="Open Sans" w:hAnsi="Open Sans" w:cs="Open Sans"/>
          <w:sz w:val="21"/>
          <w:szCs w:val="21"/>
        </w:rPr>
        <w:t>)</w:t>
      </w:r>
    </w:p>
    <w:p w14:paraId="390FD012" w14:textId="77777777" w:rsidR="001F12D7" w:rsidRDefault="001F12D7" w:rsidP="001F12D7">
      <w:pPr>
        <w:pStyle w:val="Standard"/>
        <w:jc w:val="center"/>
        <w:rPr>
          <w:rFonts w:ascii="Open Sans" w:hAnsi="Open Sans" w:cs="Open Sans"/>
          <w:sz w:val="21"/>
          <w:szCs w:val="21"/>
        </w:rPr>
      </w:pPr>
    </w:p>
    <w:p w14:paraId="486E1DE0" w14:textId="77777777" w:rsidR="00AB0206" w:rsidRDefault="00AB0206" w:rsidP="001F12D7">
      <w:pPr>
        <w:pStyle w:val="Standard"/>
        <w:jc w:val="center"/>
        <w:rPr>
          <w:rFonts w:ascii="Open Sans" w:hAnsi="Open Sans" w:cs="Open Sans"/>
          <w:sz w:val="21"/>
          <w:szCs w:val="21"/>
        </w:rPr>
      </w:pPr>
    </w:p>
    <w:p w14:paraId="2AAEFF4B" w14:textId="77777777" w:rsidR="00AB0206" w:rsidRPr="00AB0206" w:rsidRDefault="00AB0206" w:rsidP="001F12D7">
      <w:pPr>
        <w:pStyle w:val="Standard"/>
        <w:jc w:val="center"/>
        <w:rPr>
          <w:rFonts w:ascii="Open Sans" w:hAnsi="Open Sans" w:cs="Open Sans"/>
          <w:sz w:val="21"/>
          <w:szCs w:val="21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1F12D7" w:rsidRPr="00AB0206" w14:paraId="65E5C50B" w14:textId="77777777" w:rsidTr="006F2745">
        <w:trPr>
          <w:cantSplit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0AEC" w14:textId="7E702A88" w:rsidR="001F12D7" w:rsidRPr="008C1845" w:rsidRDefault="001B5438" w:rsidP="00FF64AA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C1845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 xml:space="preserve">CONSTITUTION DU DOSSIER D’INSCRIPTION  </w:t>
            </w:r>
          </w:p>
        </w:tc>
      </w:tr>
    </w:tbl>
    <w:p w14:paraId="3AC51183" w14:textId="77777777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16207BEB" w14:textId="06711437" w:rsidR="001F12D7" w:rsidRPr="00AB0206" w:rsidRDefault="001F12D7" w:rsidP="0036065E">
      <w:pPr>
        <w:pStyle w:val="Standard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Le dossier comprend les pièces suivantes :</w:t>
      </w:r>
    </w:p>
    <w:p w14:paraId="3664B9BB" w14:textId="00132AF2" w:rsidR="001F12D7" w:rsidRPr="00AB0206" w:rsidRDefault="001F12D7" w:rsidP="00EB6A94">
      <w:pPr>
        <w:pStyle w:val="Standard"/>
        <w:numPr>
          <w:ilvl w:val="0"/>
          <w:numId w:val="16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AB0206">
        <w:rPr>
          <w:rFonts w:ascii="Open Sans" w:hAnsi="Open Sans" w:cs="Open Sans"/>
          <w:b/>
          <w:bCs/>
          <w:sz w:val="21"/>
          <w:szCs w:val="21"/>
        </w:rPr>
        <w:t>Pièces obligatoires :</w:t>
      </w:r>
    </w:p>
    <w:p w14:paraId="22A9B03E" w14:textId="2C7D7B61" w:rsidR="002139B2" w:rsidRPr="00AB0206" w:rsidRDefault="00000000" w:rsidP="002139B2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  <w:sdt>
        <w:sdtPr>
          <w:rPr>
            <w:rFonts w:ascii="Open Sans" w:eastAsia="Wingdings" w:hAnsi="Open Sans" w:cs="Open Sans"/>
            <w:sz w:val="21"/>
            <w:szCs w:val="21"/>
          </w:rPr>
          <w:id w:val="-178148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8F6" w:rsidRPr="00AB020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F12D7" w:rsidRPr="00AB0206">
        <w:rPr>
          <w:rFonts w:ascii="Open Sans" w:hAnsi="Open Sans" w:cs="Open Sans"/>
          <w:sz w:val="21"/>
          <w:szCs w:val="21"/>
        </w:rPr>
        <w:t xml:space="preserve"> Le formulaire </w:t>
      </w:r>
      <w:r w:rsidR="00C6131E" w:rsidRPr="00AB0206">
        <w:rPr>
          <w:rFonts w:ascii="Open Sans" w:hAnsi="Open Sans" w:cs="Open Sans"/>
          <w:sz w:val="21"/>
          <w:szCs w:val="21"/>
          <w:lang w:val="fr-FR"/>
        </w:rPr>
        <w:t>rédigé en français</w:t>
      </w:r>
      <w:r w:rsidR="00C6131E" w:rsidRPr="00AB0206">
        <w:rPr>
          <w:rFonts w:ascii="Open Sans" w:hAnsi="Open Sans" w:cs="Open Sans"/>
          <w:sz w:val="21"/>
          <w:szCs w:val="21"/>
        </w:rPr>
        <w:t xml:space="preserve">, </w:t>
      </w:r>
      <w:r w:rsidR="001F12D7" w:rsidRPr="00AB0206">
        <w:rPr>
          <w:rFonts w:ascii="Open Sans" w:hAnsi="Open Sans" w:cs="Open Sans"/>
          <w:sz w:val="21"/>
          <w:szCs w:val="21"/>
        </w:rPr>
        <w:t>dûment complété, daté et signé</w:t>
      </w:r>
      <w:r w:rsidR="00C6131E" w:rsidRPr="00AB0206">
        <w:rPr>
          <w:rFonts w:ascii="Open Sans" w:hAnsi="Open Sans" w:cs="Open Sans"/>
          <w:sz w:val="21"/>
          <w:szCs w:val="21"/>
        </w:rPr>
        <w:t>.</w:t>
      </w:r>
      <w:r w:rsidR="002139B2" w:rsidRPr="00AB0206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14:paraId="51360D47" w14:textId="7A0D50F3" w:rsidR="001F12D7" w:rsidRDefault="002139B2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  <w:r w:rsidRPr="00AB0206">
        <w:rPr>
          <w:rFonts w:ascii="Open Sans" w:hAnsi="Open Sans" w:cs="Open Sans"/>
          <w:i/>
          <w:iCs/>
          <w:sz w:val="21"/>
          <w:szCs w:val="21"/>
        </w:rPr>
        <w:t>Tout dossier reçu après la date limite sera considéré comme irrecevable</w:t>
      </w:r>
    </w:p>
    <w:p w14:paraId="4A52E202" w14:textId="77777777" w:rsidR="00A034EF" w:rsidRDefault="00A034EF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</w:p>
    <w:p w14:paraId="0D3E438F" w14:textId="77777777" w:rsidR="00A034EF" w:rsidRDefault="00A034EF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</w:p>
    <w:p w14:paraId="5FF11438" w14:textId="77777777" w:rsidR="00A034EF" w:rsidRDefault="00A034EF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</w:p>
    <w:p w14:paraId="574AFCE1" w14:textId="77777777" w:rsidR="00A034EF" w:rsidRDefault="00A034EF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</w:p>
    <w:p w14:paraId="51652712" w14:textId="77777777" w:rsidR="00A034EF" w:rsidRDefault="00A034EF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</w:p>
    <w:p w14:paraId="6F5243CD" w14:textId="77777777" w:rsidR="00A034EF" w:rsidRPr="00AB0206" w:rsidRDefault="00A034EF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</w:p>
    <w:p w14:paraId="1010E675" w14:textId="77777777" w:rsidR="00800323" w:rsidRDefault="00800323" w:rsidP="00C6131E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788F8256" w14:textId="77777777" w:rsidR="00FD394B" w:rsidRPr="00AB0206" w:rsidRDefault="00FD394B" w:rsidP="00C6131E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1839D57C" w14:textId="77777777" w:rsidTr="00D85559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7E1B06C" w14:textId="0FFCCDAD" w:rsidR="00B017BB" w:rsidRPr="00AB0206" w:rsidRDefault="00B017BB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lastRenderedPageBreak/>
              <w:t xml:space="preserve">1. </w:t>
            </w:r>
            <w:r w:rsidR="00F43032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MOTIVATION POUR LA PARTICIPATION AU PROJET</w:t>
            </w:r>
          </w:p>
        </w:tc>
      </w:tr>
    </w:tbl>
    <w:p w14:paraId="3FC2A9BA" w14:textId="01CECCC7" w:rsidR="001E335E" w:rsidRDefault="006E06FC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bCs/>
          <w:i/>
          <w:iCs/>
          <w:sz w:val="19"/>
          <w:szCs w:val="19"/>
          <w:lang w:val="fr-FR"/>
        </w:rPr>
      </w:pPr>
      <w:r w:rsidRPr="00AB0206">
        <w:rPr>
          <w:rFonts w:ascii="Open Sans" w:hAnsi="Open Sans" w:cs="Open Sans"/>
          <w:bCs/>
          <w:i/>
          <w:iCs/>
          <w:sz w:val="19"/>
          <w:szCs w:val="19"/>
        </w:rPr>
        <w:t xml:space="preserve">Ce </w:t>
      </w:r>
      <w:r w:rsidR="008363B6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paragraphe</w:t>
      </w:r>
      <w:r w:rsidR="00DB116C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  <w:r w:rsidR="004F0EC5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présente </w:t>
      </w:r>
      <w:r w:rsidR="00952344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la motivation </w:t>
      </w:r>
      <w:r w:rsidR="00DB20FD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de l’établissement </w:t>
      </w:r>
      <w:r w:rsidR="004E7427">
        <w:rPr>
          <w:rFonts w:ascii="Open Sans" w:hAnsi="Open Sans" w:cs="Open Sans"/>
          <w:bCs/>
          <w:i/>
          <w:iCs/>
          <w:sz w:val="19"/>
          <w:szCs w:val="19"/>
          <w:lang w:val="fr-FR"/>
        </w:rPr>
        <w:t>pour la participation au projet</w:t>
      </w:r>
      <w:r w:rsidR="00A034EF">
        <w:rPr>
          <w:rFonts w:ascii="Open Sans" w:hAnsi="Open Sans" w:cs="Open Sans"/>
          <w:bCs/>
          <w:i/>
          <w:iCs/>
          <w:sz w:val="19"/>
          <w:szCs w:val="19"/>
          <w:lang w:val="fr-FR"/>
        </w:rPr>
        <w:t>.</w:t>
      </w:r>
    </w:p>
    <w:p w14:paraId="13D0C5B4" w14:textId="4B3D4150" w:rsidR="00A034EF" w:rsidRDefault="00A034EF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i/>
          <w:iCs/>
          <w:color w:val="000000" w:themeColor="text1"/>
          <w:sz w:val="19"/>
          <w:szCs w:val="19"/>
        </w:rPr>
      </w:pPr>
      <w:r w:rsidRPr="00A034EF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>(</w:t>
      </w:r>
      <w:proofErr w:type="gramStart"/>
      <w:r w:rsidRPr="00A034EF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>merci</w:t>
      </w:r>
      <w:proofErr w:type="gramEnd"/>
      <w:r w:rsidRPr="00A034EF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 xml:space="preserve"> de décrire en quelques lignes votre intérêt ainsi que votre expérience dans le domaine de l’IoT (Arduino, </w:t>
      </w:r>
      <w:proofErr w:type="spellStart"/>
      <w:r w:rsidRPr="00A034EF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>LoRaWan</w:t>
      </w:r>
      <w:proofErr w:type="spellEnd"/>
      <w:r w:rsidRPr="00A034EF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 xml:space="preserve">, </w:t>
      </w:r>
      <w:proofErr w:type="spellStart"/>
      <w:r w:rsidRPr="00A034EF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>etc</w:t>
      </w:r>
      <w:proofErr w:type="spellEnd"/>
      <w:r w:rsidRPr="00A034EF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 xml:space="preserve"> …).</w:t>
      </w:r>
    </w:p>
    <w:p w14:paraId="1DC5161A" w14:textId="77777777" w:rsidR="00D45695" w:rsidRDefault="00D45695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i/>
          <w:iCs/>
          <w:color w:val="000000" w:themeColor="text1"/>
          <w:sz w:val="19"/>
          <w:szCs w:val="19"/>
        </w:rPr>
      </w:pPr>
    </w:p>
    <w:p w14:paraId="34AF0BC8" w14:textId="1355AD74" w:rsidR="00D45695" w:rsidRDefault="00D45695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i/>
          <w:iCs/>
          <w:color w:val="000000" w:themeColor="text1"/>
          <w:sz w:val="19"/>
          <w:szCs w:val="19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&lt;</w:t>
      </w:r>
      <w:proofErr w:type="gramStart"/>
      <w:r w:rsidRPr="00AB0206">
        <w:rPr>
          <w:rFonts w:ascii="Open Sans" w:hAnsi="Open Sans" w:cs="Open Sans"/>
          <w:bCs/>
          <w:sz w:val="20"/>
          <w:szCs w:val="20"/>
          <w:lang w:val="fr-FR"/>
        </w:rPr>
        <w:t>répondre</w:t>
      </w:r>
      <w:proofErr w:type="gramEnd"/>
      <w:r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ici&gt;</w:t>
      </w:r>
    </w:p>
    <w:p w14:paraId="22BF02EE" w14:textId="77777777" w:rsidR="00D45695" w:rsidRDefault="00D45695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i/>
          <w:iCs/>
          <w:color w:val="000000" w:themeColor="text1"/>
          <w:sz w:val="19"/>
          <w:szCs w:val="19"/>
        </w:rPr>
      </w:pPr>
    </w:p>
    <w:p w14:paraId="7869F129" w14:textId="77777777" w:rsidR="00D45695" w:rsidRPr="00A034EF" w:rsidRDefault="00D45695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bCs/>
          <w:i/>
          <w:iCs/>
          <w:sz w:val="19"/>
          <w:szCs w:val="19"/>
          <w:lang w:val="fr-FR"/>
        </w:rPr>
      </w:pPr>
    </w:p>
    <w:p w14:paraId="62556FAD" w14:textId="17DC41D0" w:rsidR="001E216D" w:rsidRPr="00AB0206" w:rsidRDefault="001E216D" w:rsidP="00870811">
      <w:pPr>
        <w:spacing w:before="120" w:after="120"/>
        <w:rPr>
          <w:rFonts w:ascii="Open Sans" w:hAnsi="Open Sans" w:cs="Open Sans"/>
          <w:bCs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6D896759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E582C" w14:textId="0F7BCC99" w:rsidR="00C260CE" w:rsidRPr="00AB0206" w:rsidRDefault="00C260CE" w:rsidP="000E6D64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bookmarkStart w:id="2" w:name="_Hlk43736955"/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2. </w:t>
            </w:r>
            <w:bookmarkStart w:id="3" w:name="_Hlk43806280"/>
            <w:r w:rsidR="00BB00E3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ENGAGEMENT DE </w:t>
            </w:r>
            <w:r w:rsidR="0080448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L’ETABLISSEMENT </w:t>
            </w:r>
            <w:bookmarkEnd w:id="3"/>
          </w:p>
        </w:tc>
      </w:tr>
    </w:tbl>
    <w:bookmarkEnd w:id="2"/>
    <w:p w14:paraId="04B5631B" w14:textId="74CE9550" w:rsidR="009C0418" w:rsidRPr="00023DF3" w:rsidRDefault="0048314A" w:rsidP="00E56338">
      <w:pPr>
        <w:pStyle w:val="Paragraphedeliste"/>
        <w:numPr>
          <w:ilvl w:val="0"/>
          <w:numId w:val="26"/>
        </w:numPr>
        <w:spacing w:before="120" w:after="120"/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</w:pPr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Mise à disposition du kit de matériel reçu </w:t>
      </w:r>
      <w:r w:rsidR="00872392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aux étudiants </w:t>
      </w:r>
      <w:r w:rsidR="00A5315B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inscrits au concours SCAPA</w:t>
      </w:r>
      <w:r w:rsidR="00D45695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, la </w:t>
      </w:r>
      <w:proofErr w:type="spellStart"/>
      <w:r w:rsidR="00D45695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gateway</w:t>
      </w:r>
      <w:proofErr w:type="spellEnd"/>
      <w:r w:rsidR="00D45695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 </w:t>
      </w:r>
      <w:proofErr w:type="spellStart"/>
      <w:r w:rsidR="00D45695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LoRaWAN</w:t>
      </w:r>
      <w:proofErr w:type="spellEnd"/>
      <w:r w:rsidR="00D45695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 sera idéalement installée </w:t>
      </w:r>
      <w:r w:rsidR="001F6163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en extérieur sur un point haut du campus (toit de bâtiment</w:t>
      </w:r>
      <w:r w:rsidR="00FA11EF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 …)</w:t>
      </w:r>
      <w:r w:rsidR="00E56338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 : </w:t>
      </w:r>
    </w:p>
    <w:p w14:paraId="77E7F73B" w14:textId="77777777" w:rsidR="00B54685" w:rsidRPr="00023DF3" w:rsidRDefault="00B54685" w:rsidP="00B54685">
      <w:pPr>
        <w:pStyle w:val="Paragraphedeliste"/>
        <w:spacing w:before="120" w:after="120"/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</w:pPr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&lt;</w:t>
      </w:r>
      <w:proofErr w:type="gramStart"/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répondre</w:t>
      </w:r>
      <w:proofErr w:type="gramEnd"/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 ici&gt;</w:t>
      </w:r>
    </w:p>
    <w:p w14:paraId="53954F68" w14:textId="77777777" w:rsidR="00E56338" w:rsidRPr="00023DF3" w:rsidRDefault="00E56338" w:rsidP="00802CC8">
      <w:pPr>
        <w:spacing w:before="120" w:after="120"/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</w:pPr>
    </w:p>
    <w:p w14:paraId="7B5B4A17" w14:textId="0A8420C9" w:rsidR="00E56338" w:rsidRPr="00023DF3" w:rsidRDefault="008D7171" w:rsidP="00E56338">
      <w:pPr>
        <w:pStyle w:val="Paragraphedeliste"/>
        <w:numPr>
          <w:ilvl w:val="0"/>
          <w:numId w:val="24"/>
        </w:numPr>
        <w:spacing w:before="120" w:after="120"/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</w:pPr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Création des conditions favorables pour que l’enseignant(e) – formateurs </w:t>
      </w:r>
      <w:r w:rsidR="00ED26D7"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puissent encadrer des étudiants dans le montage du projet </w:t>
      </w:r>
    </w:p>
    <w:p w14:paraId="08CC332A" w14:textId="77777777" w:rsidR="00B54685" w:rsidRPr="00023DF3" w:rsidRDefault="00B54685" w:rsidP="00B54685">
      <w:pPr>
        <w:pStyle w:val="Paragraphedeliste"/>
        <w:spacing w:before="120" w:after="120"/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</w:pPr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&lt;</w:t>
      </w:r>
      <w:proofErr w:type="gramStart"/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>répondre</w:t>
      </w:r>
      <w:proofErr w:type="gramEnd"/>
      <w:r w:rsidRPr="00023DF3">
        <w:rPr>
          <w:rFonts w:ascii="Open Sans" w:eastAsia="Droid Sans Fallback" w:hAnsi="Open Sans" w:cs="Open Sans"/>
          <w:bCs/>
          <w:color w:val="auto"/>
          <w:kern w:val="3"/>
          <w:sz w:val="21"/>
          <w:szCs w:val="21"/>
          <w:lang w:val="fr-FR" w:bidi="hi-IN"/>
        </w:rPr>
        <w:t xml:space="preserve"> ici&gt;</w:t>
      </w:r>
    </w:p>
    <w:p w14:paraId="617E236F" w14:textId="77777777" w:rsidR="00A5315B" w:rsidRPr="00AB0206" w:rsidRDefault="00A5315B" w:rsidP="00802CC8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4C1819ED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941A4" w14:textId="2850D97D" w:rsidR="000E6D64" w:rsidRPr="00AB0206" w:rsidRDefault="000E6D64" w:rsidP="00EB6A94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3. </w:t>
            </w:r>
            <w:r w:rsidR="00DC5C49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étudiants </w:t>
            </w:r>
            <w:r w:rsidR="00FC20AC">
              <w:rPr>
                <w:rFonts w:ascii="Open Sans" w:hAnsi="Open Sans" w:cs="Open Sans"/>
                <w:spacing w:val="36"/>
                <w:sz w:val="22"/>
                <w:szCs w:val="22"/>
              </w:rPr>
              <w:t>participants</w:t>
            </w:r>
            <w:r w:rsidR="00DC5C49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 au concours </w:t>
            </w:r>
          </w:p>
        </w:tc>
      </w:tr>
    </w:tbl>
    <w:p w14:paraId="0448FF4A" w14:textId="77777777" w:rsidR="005A37A5" w:rsidRPr="00AB0206" w:rsidRDefault="005A37A5" w:rsidP="005A37A5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&lt;</w:t>
      </w:r>
      <w:proofErr w:type="gramStart"/>
      <w:r w:rsidRPr="00AB0206">
        <w:rPr>
          <w:rFonts w:ascii="Open Sans" w:hAnsi="Open Sans" w:cs="Open Sans"/>
          <w:bCs/>
          <w:sz w:val="20"/>
          <w:szCs w:val="20"/>
          <w:lang w:val="fr-FR"/>
        </w:rPr>
        <w:t>répondre</w:t>
      </w:r>
      <w:proofErr w:type="gramEnd"/>
      <w:r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ici&gt;</w:t>
      </w:r>
    </w:p>
    <w:p w14:paraId="4D2A3354" w14:textId="3980E648" w:rsidR="00C434F0" w:rsidRPr="00AB0206" w:rsidRDefault="00A94B39" w:rsidP="00C434F0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94B39">
        <w:rPr>
          <w:rFonts w:ascii="Open Sans" w:hAnsi="Open Sans" w:cs="Open Sans"/>
          <w:sz w:val="21"/>
          <w:szCs w:val="21"/>
        </w:rPr>
        <w:t>Nom de la formation participant</w:t>
      </w:r>
      <w:r w:rsidR="00F92EBA">
        <w:rPr>
          <w:rFonts w:ascii="Open Sans" w:hAnsi="Open Sans" w:cs="Open Sans"/>
          <w:sz w:val="21"/>
          <w:szCs w:val="21"/>
        </w:rPr>
        <w:t xml:space="preserve"> au concours</w:t>
      </w:r>
      <w:r w:rsidR="00C434F0" w:rsidRPr="00AB0206">
        <w:rPr>
          <w:rFonts w:ascii="Open Sans" w:hAnsi="Open Sans" w:cs="Open Sans"/>
          <w:sz w:val="21"/>
          <w:szCs w:val="21"/>
        </w:rPr>
        <w:t xml:space="preserve"> : </w:t>
      </w:r>
      <w:r w:rsidR="00C434F0" w:rsidRPr="00AB0206">
        <w:rPr>
          <w:rFonts w:ascii="Open Sans" w:hAnsi="Open Sans" w:cs="Open Sans"/>
          <w:sz w:val="21"/>
          <w:szCs w:val="21"/>
        </w:rPr>
        <w:tab/>
        <w:t>&lt;</w:t>
      </w:r>
      <w:r w:rsidR="00C434F0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434F0" w:rsidRPr="00AB0206">
        <w:rPr>
          <w:rFonts w:ascii="Open Sans" w:hAnsi="Open Sans" w:cs="Open Sans"/>
          <w:sz w:val="21"/>
          <w:szCs w:val="21"/>
        </w:rPr>
        <w:t>&gt;</w:t>
      </w:r>
    </w:p>
    <w:p w14:paraId="66FFF1BC" w14:textId="210F22DD" w:rsidR="00C434F0" w:rsidRPr="00AB0206" w:rsidRDefault="0009735D" w:rsidP="00C434F0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09735D">
        <w:rPr>
          <w:rFonts w:ascii="Open Sans" w:hAnsi="Open Sans" w:cs="Open Sans"/>
          <w:sz w:val="21"/>
          <w:szCs w:val="21"/>
        </w:rPr>
        <w:t>Niveau d’étude (</w:t>
      </w:r>
      <w:proofErr w:type="spellStart"/>
      <w:r w:rsidRPr="0009735D">
        <w:rPr>
          <w:rFonts w:ascii="Open Sans" w:hAnsi="Open Sans" w:cs="Open Sans"/>
          <w:sz w:val="21"/>
          <w:szCs w:val="21"/>
        </w:rPr>
        <w:t>Bachelor</w:t>
      </w:r>
      <w:proofErr w:type="spellEnd"/>
      <w:r w:rsidRPr="0009735D">
        <w:rPr>
          <w:rFonts w:ascii="Open Sans" w:hAnsi="Open Sans" w:cs="Open Sans"/>
          <w:sz w:val="21"/>
          <w:szCs w:val="21"/>
        </w:rPr>
        <w:t xml:space="preserve">, </w:t>
      </w:r>
      <w:proofErr w:type="gramStart"/>
      <w:r w:rsidRPr="0009735D">
        <w:rPr>
          <w:rFonts w:ascii="Open Sans" w:hAnsi="Open Sans" w:cs="Open Sans"/>
          <w:sz w:val="21"/>
          <w:szCs w:val="21"/>
        </w:rPr>
        <w:t>Master, ..</w:t>
      </w:r>
      <w:proofErr w:type="gramEnd"/>
      <w:r w:rsidRPr="0009735D">
        <w:rPr>
          <w:rFonts w:ascii="Open Sans" w:hAnsi="Open Sans" w:cs="Open Sans"/>
          <w:sz w:val="21"/>
          <w:szCs w:val="21"/>
        </w:rPr>
        <w:t>)</w:t>
      </w:r>
      <w:r w:rsidR="00C434F0" w:rsidRPr="00AB0206">
        <w:rPr>
          <w:rFonts w:ascii="Open Sans" w:hAnsi="Open Sans" w:cs="Open Sans"/>
          <w:sz w:val="21"/>
          <w:szCs w:val="21"/>
        </w:rPr>
        <w:t xml:space="preserve"> : </w:t>
      </w:r>
      <w:r w:rsidR="00C434F0" w:rsidRPr="00AB0206">
        <w:rPr>
          <w:rFonts w:ascii="Open Sans" w:hAnsi="Open Sans" w:cs="Open Sans"/>
          <w:sz w:val="21"/>
          <w:szCs w:val="21"/>
        </w:rPr>
        <w:tab/>
      </w:r>
      <w:r w:rsidR="00F92EBA">
        <w:rPr>
          <w:rFonts w:ascii="Open Sans" w:hAnsi="Open Sans" w:cs="Open Sans"/>
          <w:sz w:val="21"/>
          <w:szCs w:val="21"/>
        </w:rPr>
        <w:tab/>
      </w:r>
      <w:r w:rsidR="00C434F0" w:rsidRPr="00AB0206">
        <w:rPr>
          <w:rFonts w:ascii="Open Sans" w:hAnsi="Open Sans" w:cs="Open Sans"/>
          <w:sz w:val="21"/>
          <w:szCs w:val="21"/>
        </w:rPr>
        <w:t>&lt;</w:t>
      </w:r>
      <w:r w:rsidR="00C434F0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434F0" w:rsidRPr="00AB0206">
        <w:rPr>
          <w:rFonts w:ascii="Open Sans" w:hAnsi="Open Sans" w:cs="Open Sans"/>
          <w:sz w:val="21"/>
          <w:szCs w:val="21"/>
        </w:rPr>
        <w:t>&gt;</w:t>
      </w:r>
    </w:p>
    <w:p w14:paraId="03E9996F" w14:textId="77C31FF3" w:rsidR="00C434F0" w:rsidRDefault="00DE4B38" w:rsidP="00C434F0">
      <w:pPr>
        <w:pStyle w:val="Enttetableau"/>
        <w:snapToGrid w:val="0"/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</w:pPr>
      <w:r w:rsidRPr="00DE4B38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>Nombre d’étudiants de la formation</w:t>
      </w:r>
      <w:r w:rsidR="00C434F0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 </w:t>
      </w:r>
      <w:r w:rsidR="00C434F0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F92EBA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  <w:t xml:space="preserve">         </w:t>
      </w:r>
      <w:r w:rsidR="00C434F0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    &lt;répondre ici&gt;</w:t>
      </w:r>
    </w:p>
    <w:p w14:paraId="290CE14E" w14:textId="77777777" w:rsidR="00C434F0" w:rsidRDefault="00C434F0" w:rsidP="00711702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</w:p>
    <w:p w14:paraId="37228263" w14:textId="1666864C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Personne contact au sein de l’</w:t>
      </w:r>
      <w:r w:rsidR="002D1837">
        <w:rPr>
          <w:rFonts w:ascii="Open Sans" w:hAnsi="Open Sans" w:cs="Open Sans"/>
          <w:bCs/>
          <w:sz w:val="20"/>
          <w:szCs w:val="20"/>
          <w:lang w:val="fr-FR"/>
        </w:rPr>
        <w:t>établissement</w:t>
      </w:r>
      <w:r w:rsidR="00B325AA">
        <w:rPr>
          <w:rFonts w:ascii="Open Sans" w:hAnsi="Open Sans" w:cs="Open Sans"/>
          <w:bCs/>
          <w:sz w:val="20"/>
          <w:szCs w:val="20"/>
          <w:lang w:val="fr-FR"/>
        </w:rPr>
        <w:t xml:space="preserve"> participant au projet : </w:t>
      </w:r>
      <w:r w:rsidR="7A6238BF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41F0E89B" w14:textId="044D7057" w:rsidR="005410F0" w:rsidRPr="00AB0206" w:rsidRDefault="005410F0" w:rsidP="00CE6CF7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tabs>
          <w:tab w:val="left" w:pos="1134"/>
          <w:tab w:val="left" w:pos="2835"/>
          <w:tab w:val="left" w:pos="4536"/>
        </w:tabs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Civilité</w:t>
      </w:r>
      <w:r w:rsidR="003F7144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-54128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E1B" w:rsidRPr="00AB0206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AB0206">
        <w:rPr>
          <w:rFonts w:ascii="Open Sans" w:hAnsi="Open Sans" w:cs="Open Sans"/>
          <w:bCs/>
          <w:sz w:val="20"/>
          <w:szCs w:val="20"/>
          <w:lang w:val="fr-FR"/>
        </w:rPr>
        <w:t>Madame</w:t>
      </w:r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-127802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079" w:rsidRPr="00AB0206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AB0206">
        <w:rPr>
          <w:rFonts w:ascii="Open Sans" w:hAnsi="Open Sans" w:cs="Open Sans"/>
          <w:bCs/>
          <w:sz w:val="20"/>
          <w:szCs w:val="20"/>
          <w:lang w:val="fr-FR"/>
        </w:rPr>
        <w:t>Monsieur</w:t>
      </w:r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</w:p>
    <w:p w14:paraId="7E8FB960" w14:textId="0C620A01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Nom(s)</w:t>
      </w:r>
      <w:r w:rsidR="00FE356E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40F24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490E1AD6" w14:textId="047DA3ED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Prénom(s)</w:t>
      </w:r>
      <w:r w:rsidR="00FE356E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7C1D2E39" w14:textId="42384A0D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Fonction dans l’organisation</w:t>
      </w:r>
      <w:r w:rsidR="00A5743F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06427674" w14:textId="725501F0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Adresse électronique</w:t>
      </w:r>
      <w:r w:rsidR="00A5743F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653B7E60" w14:textId="5FA32D2B" w:rsidR="005C48F3" w:rsidRPr="00AB0206" w:rsidRDefault="005C48F3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Rôle dans le projet : </w:t>
      </w:r>
    </w:p>
    <w:p w14:paraId="3EC6F1F8" w14:textId="198AC707" w:rsidR="005410F0" w:rsidRDefault="00A433EC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  <w:t>Dupliquer autant de fois que nécessaire</w:t>
      </w:r>
    </w:p>
    <w:p w14:paraId="625D6CEC" w14:textId="77777777" w:rsidR="00FD394B" w:rsidRDefault="00FD394B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</w:p>
    <w:p w14:paraId="01A6F084" w14:textId="77777777" w:rsidR="00447CF2" w:rsidRPr="00AB0206" w:rsidRDefault="00447CF2" w:rsidP="007243AF">
      <w:pPr>
        <w:rPr>
          <w:rFonts w:ascii="Open Sans" w:hAnsi="Open Sans" w:cs="Open Sans"/>
          <w:sz w:val="22"/>
          <w:szCs w:val="22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2973"/>
        <w:gridCol w:w="145"/>
      </w:tblGrid>
      <w:tr w:rsidR="006E06FC" w:rsidRPr="00AB0206" w14:paraId="433941BB" w14:textId="77777777" w:rsidTr="006602EE">
        <w:trPr>
          <w:cantSplit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EB742" w14:textId="77777777" w:rsidR="00B017BB" w:rsidRPr="00AB0206" w:rsidRDefault="00B017BB" w:rsidP="00CB756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/>
                <w:spacing w:val="36"/>
                <w:sz w:val="22"/>
                <w:szCs w:val="22"/>
              </w:rPr>
              <w:t>TRANSMISSION DU DOSSIER</w:t>
            </w:r>
          </w:p>
        </w:tc>
      </w:tr>
      <w:tr w:rsidR="006D6D9F" w:rsidRPr="00447CF2" w14:paraId="28DBD7E1" w14:textId="77777777" w:rsidTr="006602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9636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7C5C322" w14:textId="232F87D0" w:rsidR="006D6D9F" w:rsidRPr="00447CF2" w:rsidRDefault="006D6D9F" w:rsidP="00217F74">
            <w:pPr>
              <w:snapToGrid w:val="0"/>
              <w:spacing w:before="60" w:after="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 dossier d</w:t>
            </w:r>
            <w:r w:rsidR="000E6E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’inscription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doit obligatoirement être adressé </w:t>
            </w: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 version originale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et </w:t>
            </w: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version électronique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au bureau de l’AUF Asie-Pacifique de rattachement de l’établissement porteur du projet :</w:t>
            </w:r>
          </w:p>
        </w:tc>
      </w:tr>
      <w:tr w:rsidR="006D6D9F" w:rsidRPr="00447CF2" w14:paraId="0EA90E28" w14:textId="77777777" w:rsidTr="00217F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269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F59521" w14:textId="77777777" w:rsidR="006D6D9F" w:rsidRPr="00447CF2" w:rsidRDefault="006D6D9F" w:rsidP="00447CF2">
            <w:pPr>
              <w:widowControl/>
              <w:jc w:val="lef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Cambodge</w:t>
            </w:r>
          </w:p>
        </w:tc>
        <w:tc>
          <w:tcPr>
            <w:tcW w:w="396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C66C3EB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Bureau AUF Cambodge </w:t>
            </w:r>
          </w:p>
          <w:p w14:paraId="7D76D94C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Institut de Technologie du Cambodge</w:t>
            </w:r>
          </w:p>
          <w:p w14:paraId="537B2B06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Blvd. Confédération de la Russie</w:t>
            </w:r>
          </w:p>
          <w:p w14:paraId="372E6D1B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12156 Phnom Penh, Cambodge, B.P 2365</w:t>
            </w:r>
          </w:p>
          <w:p w14:paraId="0B1C7C2E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Téléphone : +855 23 883 135/136</w:t>
            </w:r>
          </w:p>
        </w:tc>
        <w:tc>
          <w:tcPr>
            <w:tcW w:w="297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5A6944A" w14:textId="77777777" w:rsidR="00217F74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M. Im Kravong </w:t>
            </w:r>
          </w:p>
          <w:p w14:paraId="5ED49C3E" w14:textId="73B158BF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Responsable</w:t>
            </w:r>
          </w:p>
          <w:p w14:paraId="1D7AE4D2" w14:textId="77777777" w:rsidR="006D6D9F" w:rsidRPr="00447CF2" w:rsidRDefault="00000000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6D6D9F" w:rsidRPr="00447CF2">
                <w:rPr>
                  <w:rStyle w:val="Lienhypertexte"/>
                  <w:rFonts w:ascii="Open Sans" w:hAnsi="Open Sans" w:cs="Open Sans"/>
                  <w:sz w:val="20"/>
                  <w:szCs w:val="20"/>
                </w:rPr>
                <w:t>kravong.im@auf.org</w:t>
              </w:r>
            </w:hyperlink>
          </w:p>
        </w:tc>
      </w:tr>
      <w:tr w:rsidR="006D6D9F" w:rsidRPr="00447CF2" w14:paraId="467C55CB" w14:textId="77777777" w:rsidTr="00217F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269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690BB0C" w14:textId="77777777" w:rsidR="006D6D9F" w:rsidRPr="00447CF2" w:rsidRDefault="006D6D9F" w:rsidP="00447CF2">
            <w:pPr>
              <w:widowControl/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Établissements du Laos</w:t>
            </w:r>
          </w:p>
        </w:tc>
        <w:tc>
          <w:tcPr>
            <w:tcW w:w="396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647CC5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Bureau AUF Laos</w:t>
            </w:r>
          </w:p>
          <w:p w14:paraId="1F13815D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Vientiane, République démocratique populaire lao</w:t>
            </w:r>
          </w:p>
          <w:p w14:paraId="4A56808F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Téléphone: +856 21 77 18 00</w:t>
            </w:r>
          </w:p>
        </w:tc>
        <w:tc>
          <w:tcPr>
            <w:tcW w:w="297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8A187D5" w14:textId="77777777" w:rsidR="00217F74" w:rsidRDefault="006D6D9F" w:rsidP="00447CF2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sz w:val="20"/>
                <w:szCs w:val="20"/>
              </w:rPr>
              <w:t xml:space="preserve">Mme </w:t>
            </w:r>
            <w:proofErr w:type="spellStart"/>
            <w:r w:rsidRPr="00447CF2">
              <w:rPr>
                <w:rFonts w:ascii="Open Sans" w:hAnsi="Open Sans" w:cs="Open Sans"/>
                <w:sz w:val="20"/>
                <w:szCs w:val="20"/>
              </w:rPr>
              <w:t>Marieke</w:t>
            </w:r>
            <w:proofErr w:type="spellEnd"/>
            <w:r w:rsidRPr="00447CF2">
              <w:rPr>
                <w:rFonts w:ascii="Open Sans" w:hAnsi="Open Sans" w:cs="Open Sans"/>
                <w:sz w:val="20"/>
                <w:szCs w:val="20"/>
              </w:rPr>
              <w:t xml:space="preserve"> Charlet</w:t>
            </w:r>
          </w:p>
          <w:p w14:paraId="738EDB7E" w14:textId="17E4D77D" w:rsidR="006D6D9F" w:rsidRPr="00447CF2" w:rsidRDefault="006D6D9F" w:rsidP="00447CF2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sz w:val="20"/>
                <w:szCs w:val="20"/>
              </w:rPr>
              <w:t>Responsable</w:t>
            </w:r>
          </w:p>
          <w:p w14:paraId="4A87600B" w14:textId="77777777" w:rsidR="006D6D9F" w:rsidRPr="00447CF2" w:rsidRDefault="00000000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6D6D9F" w:rsidRPr="00447CF2">
                <w:rPr>
                  <w:rStyle w:val="Lienhypertexte"/>
                  <w:rFonts w:ascii="Open Sans" w:hAnsi="Open Sans" w:cs="Open Sans"/>
                  <w:sz w:val="20"/>
                  <w:szCs w:val="20"/>
                </w:rPr>
                <w:t>marieke.charlet@auf.org</w:t>
              </w:r>
            </w:hyperlink>
          </w:p>
        </w:tc>
      </w:tr>
      <w:tr w:rsidR="006D6D9F" w:rsidRPr="00447CF2" w14:paraId="6FBD427B" w14:textId="77777777" w:rsidTr="00217F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269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B26FFD7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Sud du Vietnam</w:t>
            </w:r>
          </w:p>
        </w:tc>
        <w:tc>
          <w:tcPr>
            <w:tcW w:w="396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31AE59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  <w:r w:rsidRPr="00447CF2"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  <w:t>Campus numérique francophone (CNF) de Hô Chi Minh-Ville</w:t>
            </w:r>
          </w:p>
          <w:p w14:paraId="26FA84F8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  <w:r w:rsidRPr="00447CF2">
              <w:rPr>
                <w:rFonts w:ascii="Open Sans" w:hAnsi="Open Sans" w:cs="Open Sans"/>
                <w:sz w:val="20"/>
                <w:szCs w:val="20"/>
                <w:lang w:val="it-IT"/>
              </w:rPr>
              <w:t>49, rue Nguyen Thi Minh Khai, District 1, HCMV, Vietnam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3CBE280" w14:textId="5A4DACB2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M. Nguyen Tan Dai Responsable </w:t>
            </w:r>
            <w:hyperlink r:id="rId13" w:history="1">
              <w:r w:rsidRPr="00447CF2">
                <w:rPr>
                  <w:rStyle w:val="Lienhypertexte"/>
                  <w:rFonts w:ascii="Open Sans" w:hAnsi="Open Sans" w:cs="Open Sans"/>
                  <w:sz w:val="20"/>
                  <w:szCs w:val="20"/>
                  <w:lang w:val="fr-FR"/>
                </w:rPr>
                <w:t>nguyen.tan.dai</w:t>
              </w:r>
            </w:hyperlink>
            <w:hyperlink r:id="rId14" w:history="1">
              <w:r w:rsidRPr="00447CF2">
                <w:rPr>
                  <w:rStyle w:val="Lienhypertexte"/>
                  <w:rFonts w:ascii="Open Sans" w:hAnsi="Open Sans" w:cs="Open Sans"/>
                  <w:sz w:val="20"/>
                  <w:szCs w:val="20"/>
                  <w:lang w:val="fr-FR"/>
                </w:rPr>
                <w:t>@auf.org</w:t>
              </w:r>
            </w:hyperlink>
          </w:p>
        </w:tc>
      </w:tr>
      <w:tr w:rsidR="00A6690B" w:rsidRPr="00447CF2" w14:paraId="74847FEB" w14:textId="77777777" w:rsidTr="003762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787"/>
        </w:trPr>
        <w:tc>
          <w:tcPr>
            <w:tcW w:w="269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AAC5DCC" w14:textId="77777777" w:rsidR="00A6690B" w:rsidRPr="00447CF2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Centre et du Nord du Vietnam</w:t>
            </w:r>
          </w:p>
        </w:tc>
        <w:tc>
          <w:tcPr>
            <w:tcW w:w="3969" w:type="dxa"/>
            <w:vMerge w:val="restart"/>
            <w:tcBorders>
              <w:top w:val="single" w:sz="1" w:space="0" w:color="000000" w:themeColor="text1"/>
              <w:left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97315A" w14:textId="77777777" w:rsidR="00A6690B" w:rsidRPr="00447CF2" w:rsidRDefault="00A6690B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Direction régionale Asie-Pacifique (DRAP)</w:t>
            </w:r>
          </w:p>
          <w:p w14:paraId="304D2628" w14:textId="77777777" w:rsidR="00A6690B" w:rsidRPr="00447CF2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Service des projets</w:t>
            </w:r>
          </w:p>
          <w:p w14:paraId="1ABDABEB" w14:textId="77777777" w:rsidR="00A6690B" w:rsidRPr="00447CF2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Salle 303, n°8 rue Tran Hung Dao, </w:t>
            </w:r>
            <w:proofErr w:type="spellStart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Hoan</w:t>
            </w:r>
            <w:proofErr w:type="spellEnd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Kiem</w:t>
            </w:r>
            <w:proofErr w:type="spellEnd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Hanoi, Vietnam</w:t>
            </w:r>
          </w:p>
          <w:p w14:paraId="7979129C" w14:textId="77777777" w:rsidR="00A6690B" w:rsidRPr="00447CF2" w:rsidRDefault="00A6690B" w:rsidP="00447CF2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Téléphone : +84 24 38 247 382</w:t>
            </w:r>
          </w:p>
        </w:tc>
        <w:tc>
          <w:tcPr>
            <w:tcW w:w="2973" w:type="dxa"/>
            <w:vMerge w:val="restart"/>
            <w:tcBorders>
              <w:top w:val="single" w:sz="1" w:space="0" w:color="000000" w:themeColor="text1"/>
              <w:left w:val="single" w:sz="1" w:space="0" w:color="000000" w:themeColor="text1"/>
              <w:right w:val="single" w:sz="1" w:space="0" w:color="000000" w:themeColor="text1"/>
            </w:tcBorders>
          </w:tcPr>
          <w:p w14:paraId="0D93C866" w14:textId="7A203077" w:rsidR="00A6690B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Mme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Nguyen Thuy Huyen</w:t>
            </w:r>
          </w:p>
          <w:p w14:paraId="797BA966" w14:textId="1A8E0143" w:rsidR="00A6690B" w:rsidRPr="00447CF2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Responsable 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 projet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</w:t>
            </w:r>
          </w:p>
          <w:p w14:paraId="10FA7C70" w14:textId="482AB780" w:rsidR="00A6690B" w:rsidRPr="00447CF2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Style w:val="Lienhypertexte"/>
                <w:rFonts w:ascii="Open Sans" w:hAnsi="Open Sans" w:cs="Open Sans"/>
                <w:sz w:val="20"/>
                <w:szCs w:val="20"/>
              </w:rPr>
              <w:t>nguyen</w:t>
            </w:r>
            <w:r w:rsidRPr="00447CF2">
              <w:rPr>
                <w:rStyle w:val="Lienhypertexte"/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Style w:val="Lienhypertexte"/>
                <w:rFonts w:ascii="Open Sans" w:hAnsi="Open Sans" w:cs="Open Sans"/>
                <w:sz w:val="20"/>
                <w:szCs w:val="20"/>
              </w:rPr>
              <w:t>thuy</w:t>
            </w:r>
            <w:r w:rsidRPr="00447CF2">
              <w:rPr>
                <w:rStyle w:val="Lienhypertexte"/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Style w:val="Lienhypertexte"/>
                <w:rFonts w:ascii="Open Sans" w:hAnsi="Open Sans" w:cs="Open Sans"/>
                <w:sz w:val="20"/>
                <w:szCs w:val="20"/>
              </w:rPr>
              <w:t>huyen</w:t>
            </w:r>
            <w:r w:rsidRPr="00447CF2">
              <w:rPr>
                <w:rStyle w:val="Lienhypertexte"/>
                <w:rFonts w:ascii="Open Sans" w:hAnsi="Open Sans" w:cs="Open Sans"/>
                <w:sz w:val="20"/>
                <w:szCs w:val="20"/>
              </w:rPr>
              <w:t>@auf.org</w:t>
            </w:r>
          </w:p>
        </w:tc>
      </w:tr>
      <w:tr w:rsidR="00A6690B" w:rsidRPr="00447CF2" w14:paraId="2AA81C41" w14:textId="77777777" w:rsidTr="003762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20"/>
        </w:trPr>
        <w:tc>
          <w:tcPr>
            <w:tcW w:w="269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A2C5328" w14:textId="5665B5A6" w:rsidR="00A6690B" w:rsidRPr="00447CF2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Les autres pays de la région </w:t>
            </w:r>
            <w:r w:rsidR="008D556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 Asie du Sud-Est</w:t>
            </w:r>
          </w:p>
        </w:tc>
        <w:tc>
          <w:tcPr>
            <w:tcW w:w="3969" w:type="dxa"/>
            <w:vMerge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7EF7E1" w14:textId="77777777" w:rsidR="00A6690B" w:rsidRPr="00447CF2" w:rsidRDefault="00A6690B" w:rsidP="00447CF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73" w:type="dxa"/>
            <w:vMerge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473D466" w14:textId="08CBAA4F" w:rsidR="00A6690B" w:rsidRPr="00447CF2" w:rsidRDefault="00A6690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F5A4125" w14:textId="1481F16D" w:rsidR="006472D6" w:rsidRPr="00AB0206" w:rsidRDefault="006472D6">
      <w:pPr>
        <w:rPr>
          <w:rFonts w:ascii="Open Sans" w:hAnsi="Open Sans" w:cs="Open Sans"/>
          <w:sz w:val="22"/>
          <w:szCs w:val="22"/>
        </w:rPr>
      </w:pPr>
    </w:p>
    <w:sectPr w:rsidR="006472D6" w:rsidRPr="00AB0206" w:rsidSect="00217F74">
      <w:headerReference w:type="default" r:id="rId15"/>
      <w:footerReference w:type="default" r:id="rId16"/>
      <w:pgSz w:w="11906" w:h="16838" w:code="9"/>
      <w:pgMar w:top="851" w:right="1134" w:bottom="993" w:left="1134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21ED" w14:textId="77777777" w:rsidR="00196740" w:rsidRDefault="00196740">
      <w:r>
        <w:separator/>
      </w:r>
    </w:p>
  </w:endnote>
  <w:endnote w:type="continuationSeparator" w:id="0">
    <w:p w14:paraId="107A3245" w14:textId="77777777" w:rsidR="00196740" w:rsidRDefault="00196740">
      <w:r>
        <w:continuationSeparator/>
      </w:r>
    </w:p>
  </w:endnote>
  <w:endnote w:type="continuationNotice" w:id="1">
    <w:p w14:paraId="5552CD96" w14:textId="77777777" w:rsidR="00196740" w:rsidRDefault="00196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Symbol, 'Arial Unicode MS'">
    <w:altName w:val="OpenSymbo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Grande">
    <w:altName w:val="Yu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rus BT">
    <w:charset w:val="01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altName w:val="Yu Gothic"/>
    <w:charset w:val="80"/>
    <w:family w:val="swiss"/>
    <w:pitch w:val="variable"/>
    <w:sig w:usb0="B1002AFF" w:usb1="2BDFFCFB" w:usb2="00000036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9215" w14:textId="45533F91" w:rsidR="00EB66D2" w:rsidRPr="00C813A3" w:rsidRDefault="00AA4B52" w:rsidP="0036065E">
    <w:pPr>
      <w:tabs>
        <w:tab w:val="right" w:pos="9638"/>
      </w:tabs>
      <w:ind w:left="-15"/>
      <w:jc w:val="left"/>
      <w:rPr>
        <w:rFonts w:ascii="Open Sans" w:hAnsi="Open Sans" w:cs="Open Sans"/>
        <w:szCs w:val="18"/>
      </w:rPr>
    </w:pPr>
    <w:r w:rsidRPr="00C813A3">
      <w:rPr>
        <w:rFonts w:ascii="Open Sans" w:hAnsi="Open Sans" w:cs="Open Sans"/>
        <w:szCs w:val="18"/>
      </w:rPr>
      <w:t xml:space="preserve">Appel à projets régional </w:t>
    </w:r>
    <w:r w:rsidR="00AD2A1F" w:rsidRPr="00C813A3">
      <w:rPr>
        <w:rFonts w:ascii="Open Sans" w:hAnsi="Open Sans" w:cs="Open Sans"/>
        <w:szCs w:val="18"/>
      </w:rPr>
      <w:t>– Plan de communication 2023</w:t>
    </w:r>
    <w:r w:rsidRPr="00C813A3">
      <w:rPr>
        <w:rFonts w:ascii="Open Sans" w:hAnsi="Open Sans" w:cs="Open Sans"/>
        <w:szCs w:val="18"/>
      </w:rPr>
      <w:t xml:space="preserve"> – DRAP/AUF</w:t>
    </w:r>
    <w:r w:rsidR="008B0421" w:rsidRPr="00C813A3">
      <w:rPr>
        <w:rFonts w:ascii="Open Sans" w:hAnsi="Open Sans" w:cs="Open Sans"/>
        <w:szCs w:val="18"/>
      </w:rPr>
      <w:t xml:space="preserve"> </w:t>
    </w:r>
    <w:r w:rsidR="00B505D4" w:rsidRPr="00C813A3">
      <w:rPr>
        <w:rFonts w:ascii="Open Sans" w:hAnsi="Open Sans" w:cs="Open Sans"/>
        <w:szCs w:val="18"/>
      </w:rPr>
      <w:t>: Formulaire de candidature</w:t>
    </w:r>
    <w:r w:rsidR="00EB66D2" w:rsidRPr="00C813A3">
      <w:rPr>
        <w:rFonts w:ascii="Open Sans" w:hAnsi="Open Sans" w:cs="Open Sans"/>
        <w:szCs w:val="18"/>
      </w:rPr>
      <w:tab/>
    </w:r>
    <w:r w:rsidR="00EE1C89" w:rsidRPr="00C813A3">
      <w:rPr>
        <w:rFonts w:ascii="Open Sans" w:hAnsi="Open Sans" w:cs="Open Sans"/>
        <w:szCs w:val="18"/>
      </w:rPr>
      <w:t>P</w:t>
    </w:r>
    <w:r w:rsidR="00EB66D2" w:rsidRPr="00C813A3">
      <w:rPr>
        <w:rFonts w:ascii="Open Sans" w:hAnsi="Open Sans" w:cs="Open Sans"/>
        <w:szCs w:val="18"/>
      </w:rPr>
      <w:t xml:space="preserve">age </w:t>
    </w:r>
    <w:r w:rsidR="00EB66D2" w:rsidRPr="00C813A3">
      <w:rPr>
        <w:rFonts w:ascii="Open Sans" w:hAnsi="Open Sans" w:cs="Open Sans"/>
        <w:szCs w:val="18"/>
      </w:rPr>
      <w:fldChar w:fldCharType="begin"/>
    </w:r>
    <w:r w:rsidR="00EB66D2" w:rsidRPr="00C813A3">
      <w:rPr>
        <w:rFonts w:ascii="Open Sans" w:hAnsi="Open Sans" w:cs="Open Sans"/>
        <w:szCs w:val="18"/>
      </w:rPr>
      <w:instrText xml:space="preserve"> PAGE </w:instrText>
    </w:r>
    <w:r w:rsidR="00EB66D2" w:rsidRPr="00C813A3">
      <w:rPr>
        <w:rFonts w:ascii="Open Sans" w:hAnsi="Open Sans" w:cs="Open Sans"/>
        <w:szCs w:val="18"/>
      </w:rPr>
      <w:fldChar w:fldCharType="separate"/>
    </w:r>
    <w:r w:rsidR="00EB66D2" w:rsidRPr="00C813A3">
      <w:rPr>
        <w:rFonts w:ascii="Open Sans" w:hAnsi="Open Sans" w:cs="Open Sans"/>
        <w:szCs w:val="18"/>
      </w:rPr>
      <w:t>6</w:t>
    </w:r>
    <w:r w:rsidR="00EB66D2" w:rsidRPr="00C813A3">
      <w:rPr>
        <w:rFonts w:ascii="Open Sans" w:hAnsi="Open Sans" w:cs="Open Sans"/>
        <w:szCs w:val="18"/>
      </w:rPr>
      <w:fldChar w:fldCharType="end"/>
    </w:r>
    <w:r w:rsidR="00EB66D2" w:rsidRPr="00C813A3">
      <w:rPr>
        <w:rFonts w:ascii="Open Sans" w:hAnsi="Open Sans" w:cs="Open Sans"/>
        <w:szCs w:val="18"/>
      </w:rPr>
      <w:t xml:space="preserve"> sur </w:t>
    </w:r>
    <w:r w:rsidR="00EB66D2" w:rsidRPr="00C813A3">
      <w:rPr>
        <w:rFonts w:ascii="Open Sans" w:hAnsi="Open Sans" w:cs="Open Sans"/>
        <w:szCs w:val="18"/>
      </w:rPr>
      <w:fldChar w:fldCharType="begin"/>
    </w:r>
    <w:r w:rsidR="00EB66D2" w:rsidRPr="00C813A3">
      <w:rPr>
        <w:rFonts w:ascii="Open Sans" w:hAnsi="Open Sans" w:cs="Open Sans"/>
        <w:szCs w:val="18"/>
      </w:rPr>
      <w:instrText xml:space="preserve"> NUMPAGES \* ARABIC </w:instrText>
    </w:r>
    <w:r w:rsidR="00EB66D2" w:rsidRPr="00C813A3">
      <w:rPr>
        <w:rFonts w:ascii="Open Sans" w:hAnsi="Open Sans" w:cs="Open Sans"/>
        <w:szCs w:val="18"/>
      </w:rPr>
      <w:fldChar w:fldCharType="separate"/>
    </w:r>
    <w:r w:rsidR="00EB66D2" w:rsidRPr="00C813A3">
      <w:rPr>
        <w:rFonts w:ascii="Open Sans" w:hAnsi="Open Sans" w:cs="Open Sans"/>
        <w:szCs w:val="18"/>
      </w:rPr>
      <w:t>6</w:t>
    </w:r>
    <w:r w:rsidR="00EB66D2" w:rsidRPr="00C813A3">
      <w:rPr>
        <w:rFonts w:ascii="Open Sans" w:hAnsi="Open Sans" w:cs="Open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55C0" w14:textId="77777777" w:rsidR="00196740" w:rsidRDefault="00196740">
      <w:r>
        <w:separator/>
      </w:r>
    </w:p>
  </w:footnote>
  <w:footnote w:type="continuationSeparator" w:id="0">
    <w:p w14:paraId="483F8CF7" w14:textId="77777777" w:rsidR="00196740" w:rsidRDefault="00196740">
      <w:r>
        <w:continuationSeparator/>
      </w:r>
    </w:p>
  </w:footnote>
  <w:footnote w:type="continuationNotice" w:id="1">
    <w:p w14:paraId="7D6E2F44" w14:textId="77777777" w:rsidR="00196740" w:rsidRDefault="00196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5A1F" w14:textId="02F67A3E" w:rsidR="00947D36" w:rsidRDefault="003E68BA">
    <w:pPr>
      <w:jc w:val="right"/>
    </w:pPr>
    <w:r w:rsidRPr="003D4C5A">
      <w:rPr>
        <w:noProof/>
      </w:rPr>
      <w:drawing>
        <wp:anchor distT="0" distB="0" distL="114300" distR="114300" simplePos="0" relativeHeight="251663360" behindDoc="1" locked="0" layoutInCell="1" allowOverlap="1" wp14:anchorId="44BC4B81" wp14:editId="5AF7B467">
          <wp:simplePos x="0" y="0"/>
          <wp:positionH relativeFrom="margin">
            <wp:posOffset>5143500</wp:posOffset>
          </wp:positionH>
          <wp:positionV relativeFrom="paragraph">
            <wp:posOffset>189865</wp:posOffset>
          </wp:positionV>
          <wp:extent cx="561975" cy="455930"/>
          <wp:effectExtent l="0" t="0" r="9525" b="1270"/>
          <wp:wrapTight wrapText="bothSides">
            <wp:wrapPolygon edited="0">
              <wp:start x="0" y="0"/>
              <wp:lineTo x="0" y="20758"/>
              <wp:lineTo x="21234" y="20758"/>
              <wp:lineTo x="21234" y="0"/>
              <wp:lineTo x="0" y="0"/>
            </wp:wrapPolygon>
          </wp:wrapTight>
          <wp:docPr id="8" name="Image 8" descr="Une image contenant logo, Graphique, Polic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logo, Graphique, Polic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D51">
      <w:rPr>
        <w:noProof/>
      </w:rPr>
      <w:drawing>
        <wp:anchor distT="0" distB="0" distL="114300" distR="114300" simplePos="0" relativeHeight="251661312" behindDoc="1" locked="0" layoutInCell="1" allowOverlap="1" wp14:anchorId="22BEAE4E" wp14:editId="024365F1">
          <wp:simplePos x="0" y="0"/>
          <wp:positionH relativeFrom="column">
            <wp:posOffset>1724025</wp:posOffset>
          </wp:positionH>
          <wp:positionV relativeFrom="paragraph">
            <wp:posOffset>186055</wp:posOffset>
          </wp:positionV>
          <wp:extent cx="2171700" cy="438150"/>
          <wp:effectExtent l="0" t="0" r="0" b="0"/>
          <wp:wrapTight wrapText="bothSides">
            <wp:wrapPolygon edited="0">
              <wp:start x="0" y="0"/>
              <wp:lineTo x="0" y="20661"/>
              <wp:lineTo x="21411" y="20661"/>
              <wp:lineTo x="21411" y="0"/>
              <wp:lineTo x="0" y="0"/>
            </wp:wrapPolygon>
          </wp:wrapTight>
          <wp:docPr id="7" name="Image 7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Police, blanc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1E6519" w14:textId="671A5F1A" w:rsidR="00EB66D2" w:rsidRDefault="007A7F2D">
    <w:pPr>
      <w:jc w:val="right"/>
    </w:pPr>
    <w:r>
      <w:rPr>
        <w:noProof/>
        <w:sz w:val="2"/>
      </w:rPr>
      <w:drawing>
        <wp:anchor distT="0" distB="0" distL="114300" distR="114300" simplePos="0" relativeHeight="251659264" behindDoc="0" locked="0" layoutInCell="1" allowOverlap="1" wp14:anchorId="6FAF1906" wp14:editId="2B5FF324">
          <wp:simplePos x="0" y="0"/>
          <wp:positionH relativeFrom="margin">
            <wp:posOffset>0</wp:posOffset>
          </wp:positionH>
          <wp:positionV relativeFrom="topMargin">
            <wp:posOffset>322580</wp:posOffset>
          </wp:positionV>
          <wp:extent cx="1101600" cy="540000"/>
          <wp:effectExtent l="0" t="0" r="381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Titre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highlight w:val="white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highlight w:val="white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highlight w:val="white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  <w:highlight w:val="white"/>
      </w:rPr>
    </w:lvl>
  </w:abstractNum>
  <w:abstractNum w:abstractNumId="11" w15:restartNumberingAfterBreak="0">
    <w:nsid w:val="01967E53"/>
    <w:multiLevelType w:val="hybridMultilevel"/>
    <w:tmpl w:val="45F647D2"/>
    <w:lvl w:ilvl="0" w:tplc="2C6CB7CA">
      <w:start w:val="7"/>
      <w:numFmt w:val="bullet"/>
      <w:lvlText w:val="-"/>
      <w:lvlJc w:val="left"/>
      <w:pPr>
        <w:ind w:left="108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2615B"/>
    <w:multiLevelType w:val="hybridMultilevel"/>
    <w:tmpl w:val="3182CEC0"/>
    <w:lvl w:ilvl="0" w:tplc="AECC560E">
      <w:start w:val="2"/>
      <w:numFmt w:val="bullet"/>
      <w:lvlText w:val="-"/>
      <w:lvlJc w:val="left"/>
      <w:pPr>
        <w:ind w:left="720" w:hanging="360"/>
      </w:pPr>
      <w:rPr>
        <w:rFonts w:ascii="Open Sans" w:eastAsia="DejaVu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53C02"/>
    <w:multiLevelType w:val="multilevel"/>
    <w:tmpl w:val="8CF0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4" w15:restartNumberingAfterBreak="0">
    <w:nsid w:val="1C797BB9"/>
    <w:multiLevelType w:val="hybridMultilevel"/>
    <w:tmpl w:val="76F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6D69"/>
    <w:multiLevelType w:val="hybridMultilevel"/>
    <w:tmpl w:val="2D928600"/>
    <w:lvl w:ilvl="0" w:tplc="AECC560E">
      <w:start w:val="2"/>
      <w:numFmt w:val="bullet"/>
      <w:lvlText w:val="-"/>
      <w:lvlJc w:val="left"/>
      <w:pPr>
        <w:ind w:left="720" w:hanging="360"/>
      </w:pPr>
      <w:rPr>
        <w:rFonts w:ascii="Open Sans" w:eastAsia="DejaVu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A35B2"/>
    <w:multiLevelType w:val="hybridMultilevel"/>
    <w:tmpl w:val="3CB43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126C9"/>
    <w:multiLevelType w:val="hybridMultilevel"/>
    <w:tmpl w:val="3872BDD0"/>
    <w:lvl w:ilvl="0" w:tplc="731A2A86">
      <w:start w:val="1"/>
      <w:numFmt w:val="upperRoman"/>
      <w:lvlText w:val="%1."/>
      <w:lvlJc w:val="left"/>
      <w:pPr>
        <w:ind w:left="1288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fr-FR" w:eastAsia="fr-FR" w:bidi="fr-FR"/>
      </w:rPr>
    </w:lvl>
    <w:lvl w:ilvl="1" w:tplc="AA90FD68">
      <w:numFmt w:val="bullet"/>
      <w:lvlText w:val="•"/>
      <w:lvlJc w:val="left"/>
      <w:pPr>
        <w:ind w:left="2010" w:hanging="720"/>
      </w:pPr>
      <w:rPr>
        <w:rFonts w:hint="default"/>
        <w:lang w:val="fr-FR" w:eastAsia="fr-FR" w:bidi="fr-FR"/>
      </w:rPr>
    </w:lvl>
    <w:lvl w:ilvl="2" w:tplc="41081A54">
      <w:numFmt w:val="bullet"/>
      <w:lvlText w:val="•"/>
      <w:lvlJc w:val="left"/>
      <w:pPr>
        <w:ind w:left="2820" w:hanging="720"/>
      </w:pPr>
      <w:rPr>
        <w:rFonts w:hint="default"/>
        <w:lang w:val="fr-FR" w:eastAsia="fr-FR" w:bidi="fr-FR"/>
      </w:rPr>
    </w:lvl>
    <w:lvl w:ilvl="3" w:tplc="66F8B290">
      <w:numFmt w:val="bullet"/>
      <w:lvlText w:val="•"/>
      <w:lvlJc w:val="left"/>
      <w:pPr>
        <w:ind w:left="3630" w:hanging="720"/>
      </w:pPr>
      <w:rPr>
        <w:rFonts w:hint="default"/>
        <w:lang w:val="fr-FR" w:eastAsia="fr-FR" w:bidi="fr-FR"/>
      </w:rPr>
    </w:lvl>
    <w:lvl w:ilvl="4" w:tplc="E26CDBA0">
      <w:numFmt w:val="bullet"/>
      <w:lvlText w:val="•"/>
      <w:lvlJc w:val="left"/>
      <w:pPr>
        <w:ind w:left="4440" w:hanging="720"/>
      </w:pPr>
      <w:rPr>
        <w:rFonts w:hint="default"/>
        <w:lang w:val="fr-FR" w:eastAsia="fr-FR" w:bidi="fr-FR"/>
      </w:rPr>
    </w:lvl>
    <w:lvl w:ilvl="5" w:tplc="3F783E8C">
      <w:numFmt w:val="bullet"/>
      <w:lvlText w:val="•"/>
      <w:lvlJc w:val="left"/>
      <w:pPr>
        <w:ind w:left="5250" w:hanging="720"/>
      </w:pPr>
      <w:rPr>
        <w:rFonts w:hint="default"/>
        <w:lang w:val="fr-FR" w:eastAsia="fr-FR" w:bidi="fr-FR"/>
      </w:rPr>
    </w:lvl>
    <w:lvl w:ilvl="6" w:tplc="007E5562">
      <w:numFmt w:val="bullet"/>
      <w:lvlText w:val="•"/>
      <w:lvlJc w:val="left"/>
      <w:pPr>
        <w:ind w:left="6060" w:hanging="720"/>
      </w:pPr>
      <w:rPr>
        <w:rFonts w:hint="default"/>
        <w:lang w:val="fr-FR" w:eastAsia="fr-FR" w:bidi="fr-FR"/>
      </w:rPr>
    </w:lvl>
    <w:lvl w:ilvl="7" w:tplc="0306460E">
      <w:numFmt w:val="bullet"/>
      <w:lvlText w:val="•"/>
      <w:lvlJc w:val="left"/>
      <w:pPr>
        <w:ind w:left="6870" w:hanging="720"/>
      </w:pPr>
      <w:rPr>
        <w:rFonts w:hint="default"/>
        <w:lang w:val="fr-FR" w:eastAsia="fr-FR" w:bidi="fr-FR"/>
      </w:rPr>
    </w:lvl>
    <w:lvl w:ilvl="8" w:tplc="1A28C982">
      <w:numFmt w:val="bullet"/>
      <w:lvlText w:val="•"/>
      <w:lvlJc w:val="left"/>
      <w:pPr>
        <w:ind w:left="7680" w:hanging="720"/>
      </w:pPr>
      <w:rPr>
        <w:rFonts w:hint="default"/>
        <w:lang w:val="fr-FR" w:eastAsia="fr-FR" w:bidi="fr-FR"/>
      </w:rPr>
    </w:lvl>
  </w:abstractNum>
  <w:abstractNum w:abstractNumId="18" w15:restartNumberingAfterBreak="0">
    <w:nsid w:val="4A6C469B"/>
    <w:multiLevelType w:val="hybridMultilevel"/>
    <w:tmpl w:val="C9D80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5D02"/>
    <w:multiLevelType w:val="hybridMultilevel"/>
    <w:tmpl w:val="B9962A76"/>
    <w:lvl w:ilvl="0" w:tplc="AECC560E">
      <w:start w:val="2"/>
      <w:numFmt w:val="bullet"/>
      <w:lvlText w:val="-"/>
      <w:lvlJc w:val="left"/>
      <w:pPr>
        <w:ind w:left="720" w:hanging="360"/>
      </w:pPr>
      <w:rPr>
        <w:rFonts w:ascii="Open Sans" w:eastAsia="DejaVu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B5F70"/>
    <w:multiLevelType w:val="multilevel"/>
    <w:tmpl w:val="077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041E34"/>
    <w:multiLevelType w:val="multilevel"/>
    <w:tmpl w:val="D5B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956FD"/>
    <w:multiLevelType w:val="hybridMultilevel"/>
    <w:tmpl w:val="9C668DD6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E13CA"/>
    <w:multiLevelType w:val="hybridMultilevel"/>
    <w:tmpl w:val="1BE0B36A"/>
    <w:lvl w:ilvl="0" w:tplc="8408C2B6">
      <w:start w:val="4"/>
      <w:numFmt w:val="bullet"/>
      <w:lvlText w:val="-"/>
      <w:lvlJc w:val="left"/>
      <w:pPr>
        <w:ind w:left="36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26AA6"/>
    <w:multiLevelType w:val="multilevel"/>
    <w:tmpl w:val="874AC5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B3B3B3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B3B3B3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B3B3B3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5" w15:restartNumberingAfterBreak="0">
    <w:nsid w:val="7C75566B"/>
    <w:multiLevelType w:val="hybridMultilevel"/>
    <w:tmpl w:val="760C0EE4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3972">
    <w:abstractNumId w:val="0"/>
  </w:num>
  <w:num w:numId="2" w16cid:durableId="1864202059">
    <w:abstractNumId w:val="1"/>
  </w:num>
  <w:num w:numId="3" w16cid:durableId="1545174792">
    <w:abstractNumId w:val="2"/>
  </w:num>
  <w:num w:numId="4" w16cid:durableId="706217926">
    <w:abstractNumId w:val="3"/>
  </w:num>
  <w:num w:numId="5" w16cid:durableId="2093039333">
    <w:abstractNumId w:val="4"/>
  </w:num>
  <w:num w:numId="6" w16cid:durableId="908923667">
    <w:abstractNumId w:val="5"/>
  </w:num>
  <w:num w:numId="7" w16cid:durableId="45106162">
    <w:abstractNumId w:val="6"/>
  </w:num>
  <w:num w:numId="8" w16cid:durableId="1621573920">
    <w:abstractNumId w:val="7"/>
  </w:num>
  <w:num w:numId="9" w16cid:durableId="121071797">
    <w:abstractNumId w:val="8"/>
  </w:num>
  <w:num w:numId="10" w16cid:durableId="1927349581">
    <w:abstractNumId w:val="9"/>
  </w:num>
  <w:num w:numId="11" w16cid:durableId="606892263">
    <w:abstractNumId w:val="10"/>
  </w:num>
  <w:num w:numId="12" w16cid:durableId="1321616689">
    <w:abstractNumId w:val="20"/>
  </w:num>
  <w:num w:numId="13" w16cid:durableId="564411725">
    <w:abstractNumId w:val="21"/>
  </w:num>
  <w:num w:numId="14" w16cid:durableId="1232621239">
    <w:abstractNumId w:val="11"/>
  </w:num>
  <w:num w:numId="15" w16cid:durableId="1545563401">
    <w:abstractNumId w:val="18"/>
  </w:num>
  <w:num w:numId="16" w16cid:durableId="1112167129">
    <w:abstractNumId w:val="24"/>
  </w:num>
  <w:num w:numId="17" w16cid:durableId="115221309">
    <w:abstractNumId w:val="13"/>
  </w:num>
  <w:num w:numId="18" w16cid:durableId="99644116">
    <w:abstractNumId w:val="16"/>
  </w:num>
  <w:num w:numId="19" w16cid:durableId="1004089753">
    <w:abstractNumId w:val="25"/>
  </w:num>
  <w:num w:numId="20" w16cid:durableId="317273543">
    <w:abstractNumId w:val="22"/>
  </w:num>
  <w:num w:numId="21" w16cid:durableId="1659262783">
    <w:abstractNumId w:val="23"/>
  </w:num>
  <w:num w:numId="22" w16cid:durableId="1569538142">
    <w:abstractNumId w:val="14"/>
  </w:num>
  <w:num w:numId="23" w16cid:durableId="1441219894">
    <w:abstractNumId w:val="17"/>
  </w:num>
  <w:num w:numId="24" w16cid:durableId="824780420">
    <w:abstractNumId w:val="19"/>
  </w:num>
  <w:num w:numId="25" w16cid:durableId="1969116950">
    <w:abstractNumId w:val="15"/>
  </w:num>
  <w:num w:numId="26" w16cid:durableId="91778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FB"/>
    <w:rsid w:val="0000112E"/>
    <w:rsid w:val="00001613"/>
    <w:rsid w:val="00006030"/>
    <w:rsid w:val="0001300B"/>
    <w:rsid w:val="000167E2"/>
    <w:rsid w:val="00023DF3"/>
    <w:rsid w:val="000254F4"/>
    <w:rsid w:val="0003188B"/>
    <w:rsid w:val="000362E3"/>
    <w:rsid w:val="00037561"/>
    <w:rsid w:val="00040011"/>
    <w:rsid w:val="000404B5"/>
    <w:rsid w:val="0004540A"/>
    <w:rsid w:val="00045B7B"/>
    <w:rsid w:val="00053D06"/>
    <w:rsid w:val="00056F55"/>
    <w:rsid w:val="00061641"/>
    <w:rsid w:val="00062E12"/>
    <w:rsid w:val="000635AB"/>
    <w:rsid w:val="000665A3"/>
    <w:rsid w:val="00072396"/>
    <w:rsid w:val="00073D5F"/>
    <w:rsid w:val="00075786"/>
    <w:rsid w:val="00076691"/>
    <w:rsid w:val="000773AD"/>
    <w:rsid w:val="0007744B"/>
    <w:rsid w:val="000774B3"/>
    <w:rsid w:val="0008057D"/>
    <w:rsid w:val="00082DB1"/>
    <w:rsid w:val="000834EC"/>
    <w:rsid w:val="000865B3"/>
    <w:rsid w:val="00087F15"/>
    <w:rsid w:val="00092F4B"/>
    <w:rsid w:val="0009391A"/>
    <w:rsid w:val="00094BDB"/>
    <w:rsid w:val="000966A9"/>
    <w:rsid w:val="0009735D"/>
    <w:rsid w:val="000A13AC"/>
    <w:rsid w:val="000A28CC"/>
    <w:rsid w:val="000A2BB6"/>
    <w:rsid w:val="000A307E"/>
    <w:rsid w:val="000A33F2"/>
    <w:rsid w:val="000A3FFA"/>
    <w:rsid w:val="000A646B"/>
    <w:rsid w:val="000B08E3"/>
    <w:rsid w:val="000B363E"/>
    <w:rsid w:val="000B544A"/>
    <w:rsid w:val="000B69C1"/>
    <w:rsid w:val="000C412D"/>
    <w:rsid w:val="000D1675"/>
    <w:rsid w:val="000D3157"/>
    <w:rsid w:val="000D44BC"/>
    <w:rsid w:val="000D5111"/>
    <w:rsid w:val="000D5992"/>
    <w:rsid w:val="000D6177"/>
    <w:rsid w:val="000D78B0"/>
    <w:rsid w:val="000E0C41"/>
    <w:rsid w:val="000E4B2C"/>
    <w:rsid w:val="000E6D64"/>
    <w:rsid w:val="000E6EC9"/>
    <w:rsid w:val="001100E5"/>
    <w:rsid w:val="00110BC2"/>
    <w:rsid w:val="00111C96"/>
    <w:rsid w:val="0011376D"/>
    <w:rsid w:val="0011384B"/>
    <w:rsid w:val="001153D4"/>
    <w:rsid w:val="00115B8E"/>
    <w:rsid w:val="00116B50"/>
    <w:rsid w:val="001170EA"/>
    <w:rsid w:val="00117DEE"/>
    <w:rsid w:val="001211EF"/>
    <w:rsid w:val="001227DD"/>
    <w:rsid w:val="001244C9"/>
    <w:rsid w:val="001246B5"/>
    <w:rsid w:val="00126F76"/>
    <w:rsid w:val="00130EEB"/>
    <w:rsid w:val="00131620"/>
    <w:rsid w:val="00133939"/>
    <w:rsid w:val="00134875"/>
    <w:rsid w:val="00134CF6"/>
    <w:rsid w:val="00140B95"/>
    <w:rsid w:val="00142197"/>
    <w:rsid w:val="00142B81"/>
    <w:rsid w:val="001445E3"/>
    <w:rsid w:val="00144C83"/>
    <w:rsid w:val="00146401"/>
    <w:rsid w:val="00151252"/>
    <w:rsid w:val="001556C7"/>
    <w:rsid w:val="001572FE"/>
    <w:rsid w:val="001612EA"/>
    <w:rsid w:val="001623DA"/>
    <w:rsid w:val="00163E53"/>
    <w:rsid w:val="00165078"/>
    <w:rsid w:val="00170175"/>
    <w:rsid w:val="00172761"/>
    <w:rsid w:val="00174D30"/>
    <w:rsid w:val="00177BA1"/>
    <w:rsid w:val="00180A05"/>
    <w:rsid w:val="00180ED4"/>
    <w:rsid w:val="0018552C"/>
    <w:rsid w:val="00186B47"/>
    <w:rsid w:val="00196740"/>
    <w:rsid w:val="001A0292"/>
    <w:rsid w:val="001A28B3"/>
    <w:rsid w:val="001A4AEE"/>
    <w:rsid w:val="001A662E"/>
    <w:rsid w:val="001B5438"/>
    <w:rsid w:val="001B6767"/>
    <w:rsid w:val="001B6A9F"/>
    <w:rsid w:val="001B7340"/>
    <w:rsid w:val="001C0E90"/>
    <w:rsid w:val="001C1E60"/>
    <w:rsid w:val="001C2CEC"/>
    <w:rsid w:val="001D1A0D"/>
    <w:rsid w:val="001D25DB"/>
    <w:rsid w:val="001D345F"/>
    <w:rsid w:val="001D4A50"/>
    <w:rsid w:val="001E0EF2"/>
    <w:rsid w:val="001E1828"/>
    <w:rsid w:val="001E216D"/>
    <w:rsid w:val="001E335E"/>
    <w:rsid w:val="001E6513"/>
    <w:rsid w:val="001F12D7"/>
    <w:rsid w:val="001F1468"/>
    <w:rsid w:val="001F4317"/>
    <w:rsid w:val="001F5719"/>
    <w:rsid w:val="001F6163"/>
    <w:rsid w:val="00203503"/>
    <w:rsid w:val="00205900"/>
    <w:rsid w:val="002134AE"/>
    <w:rsid w:val="00213714"/>
    <w:rsid w:val="002139B2"/>
    <w:rsid w:val="002178F2"/>
    <w:rsid w:val="00217F74"/>
    <w:rsid w:val="00220D77"/>
    <w:rsid w:val="0022140B"/>
    <w:rsid w:val="00221595"/>
    <w:rsid w:val="00222091"/>
    <w:rsid w:val="002239B8"/>
    <w:rsid w:val="00225DDC"/>
    <w:rsid w:val="002326F9"/>
    <w:rsid w:val="00233B84"/>
    <w:rsid w:val="00235CFC"/>
    <w:rsid w:val="00240841"/>
    <w:rsid w:val="00240F24"/>
    <w:rsid w:val="002439A8"/>
    <w:rsid w:val="00245627"/>
    <w:rsid w:val="0024585E"/>
    <w:rsid w:val="00251533"/>
    <w:rsid w:val="0025308E"/>
    <w:rsid w:val="002564C1"/>
    <w:rsid w:val="002565E2"/>
    <w:rsid w:val="0026181D"/>
    <w:rsid w:val="00262998"/>
    <w:rsid w:val="002666EE"/>
    <w:rsid w:val="002677EA"/>
    <w:rsid w:val="0027185C"/>
    <w:rsid w:val="00272CFF"/>
    <w:rsid w:val="00273386"/>
    <w:rsid w:val="00273F70"/>
    <w:rsid w:val="00274D69"/>
    <w:rsid w:val="00276C06"/>
    <w:rsid w:val="00276D18"/>
    <w:rsid w:val="00282BB0"/>
    <w:rsid w:val="00292CA4"/>
    <w:rsid w:val="00293057"/>
    <w:rsid w:val="002938EC"/>
    <w:rsid w:val="00295724"/>
    <w:rsid w:val="002975D9"/>
    <w:rsid w:val="002A077C"/>
    <w:rsid w:val="002A3344"/>
    <w:rsid w:val="002A6CEC"/>
    <w:rsid w:val="002A75C1"/>
    <w:rsid w:val="002A7981"/>
    <w:rsid w:val="002B0A63"/>
    <w:rsid w:val="002B1B03"/>
    <w:rsid w:val="002B290E"/>
    <w:rsid w:val="002B43E8"/>
    <w:rsid w:val="002C50FC"/>
    <w:rsid w:val="002D1837"/>
    <w:rsid w:val="002D1CA5"/>
    <w:rsid w:val="002D6B67"/>
    <w:rsid w:val="002E14C0"/>
    <w:rsid w:val="002E226E"/>
    <w:rsid w:val="002E553A"/>
    <w:rsid w:val="002E7913"/>
    <w:rsid w:val="002F1A77"/>
    <w:rsid w:val="002F32F6"/>
    <w:rsid w:val="002F5D20"/>
    <w:rsid w:val="0030389D"/>
    <w:rsid w:val="00304F3B"/>
    <w:rsid w:val="00305958"/>
    <w:rsid w:val="00314DB8"/>
    <w:rsid w:val="003204CF"/>
    <w:rsid w:val="00321F80"/>
    <w:rsid w:val="003324FE"/>
    <w:rsid w:val="0033604E"/>
    <w:rsid w:val="0033752C"/>
    <w:rsid w:val="0033766D"/>
    <w:rsid w:val="00340B9E"/>
    <w:rsid w:val="00341835"/>
    <w:rsid w:val="00341EC1"/>
    <w:rsid w:val="003420CE"/>
    <w:rsid w:val="00342728"/>
    <w:rsid w:val="00344525"/>
    <w:rsid w:val="00346999"/>
    <w:rsid w:val="0034744C"/>
    <w:rsid w:val="00351A8F"/>
    <w:rsid w:val="003550AA"/>
    <w:rsid w:val="00355DDC"/>
    <w:rsid w:val="00360455"/>
    <w:rsid w:val="0036065E"/>
    <w:rsid w:val="00361E2D"/>
    <w:rsid w:val="0036232A"/>
    <w:rsid w:val="00363212"/>
    <w:rsid w:val="003668DB"/>
    <w:rsid w:val="0036727A"/>
    <w:rsid w:val="003675FF"/>
    <w:rsid w:val="00374505"/>
    <w:rsid w:val="003768F6"/>
    <w:rsid w:val="00380030"/>
    <w:rsid w:val="00381040"/>
    <w:rsid w:val="00382843"/>
    <w:rsid w:val="00382A9D"/>
    <w:rsid w:val="00386099"/>
    <w:rsid w:val="00387F0A"/>
    <w:rsid w:val="00391EE7"/>
    <w:rsid w:val="00394799"/>
    <w:rsid w:val="003A1D40"/>
    <w:rsid w:val="003A2E43"/>
    <w:rsid w:val="003A30D8"/>
    <w:rsid w:val="003A361E"/>
    <w:rsid w:val="003A44D7"/>
    <w:rsid w:val="003A5670"/>
    <w:rsid w:val="003B5807"/>
    <w:rsid w:val="003B5A60"/>
    <w:rsid w:val="003B6F9B"/>
    <w:rsid w:val="003B755C"/>
    <w:rsid w:val="003D3B10"/>
    <w:rsid w:val="003D4F7D"/>
    <w:rsid w:val="003E293D"/>
    <w:rsid w:val="003E3CA2"/>
    <w:rsid w:val="003E5A50"/>
    <w:rsid w:val="003E68BA"/>
    <w:rsid w:val="003E7C4B"/>
    <w:rsid w:val="003F295D"/>
    <w:rsid w:val="003F47B5"/>
    <w:rsid w:val="003F6C90"/>
    <w:rsid w:val="003F6D19"/>
    <w:rsid w:val="003F7144"/>
    <w:rsid w:val="00400D34"/>
    <w:rsid w:val="00402C7D"/>
    <w:rsid w:val="00407973"/>
    <w:rsid w:val="004108FA"/>
    <w:rsid w:val="00414AB3"/>
    <w:rsid w:val="00417B4E"/>
    <w:rsid w:val="00422D41"/>
    <w:rsid w:val="004279AB"/>
    <w:rsid w:val="004305AF"/>
    <w:rsid w:val="00431051"/>
    <w:rsid w:val="0043382D"/>
    <w:rsid w:val="00436504"/>
    <w:rsid w:val="00440661"/>
    <w:rsid w:val="00440DA6"/>
    <w:rsid w:val="004428AA"/>
    <w:rsid w:val="0044307F"/>
    <w:rsid w:val="00444F57"/>
    <w:rsid w:val="00447637"/>
    <w:rsid w:val="004477BB"/>
    <w:rsid w:val="004478AE"/>
    <w:rsid w:val="00447CF2"/>
    <w:rsid w:val="0045091B"/>
    <w:rsid w:val="00450CA8"/>
    <w:rsid w:val="0045666A"/>
    <w:rsid w:val="00460819"/>
    <w:rsid w:val="00460FA0"/>
    <w:rsid w:val="00463853"/>
    <w:rsid w:val="00467C5F"/>
    <w:rsid w:val="004712C7"/>
    <w:rsid w:val="00472E18"/>
    <w:rsid w:val="0047318A"/>
    <w:rsid w:val="00473F90"/>
    <w:rsid w:val="00476DFA"/>
    <w:rsid w:val="004770C5"/>
    <w:rsid w:val="00480378"/>
    <w:rsid w:val="00480556"/>
    <w:rsid w:val="00480F61"/>
    <w:rsid w:val="0048314A"/>
    <w:rsid w:val="00483284"/>
    <w:rsid w:val="0048477C"/>
    <w:rsid w:val="004866C1"/>
    <w:rsid w:val="00486EB6"/>
    <w:rsid w:val="00487298"/>
    <w:rsid w:val="00494EA2"/>
    <w:rsid w:val="00497BAB"/>
    <w:rsid w:val="004A0FDA"/>
    <w:rsid w:val="004B2701"/>
    <w:rsid w:val="004B316B"/>
    <w:rsid w:val="004B6D13"/>
    <w:rsid w:val="004C434B"/>
    <w:rsid w:val="004C6C8A"/>
    <w:rsid w:val="004C6DAD"/>
    <w:rsid w:val="004C6FDC"/>
    <w:rsid w:val="004C7868"/>
    <w:rsid w:val="004C7EC4"/>
    <w:rsid w:val="004D0401"/>
    <w:rsid w:val="004D1827"/>
    <w:rsid w:val="004D635E"/>
    <w:rsid w:val="004D6AB2"/>
    <w:rsid w:val="004E0C54"/>
    <w:rsid w:val="004E2FF3"/>
    <w:rsid w:val="004E2FFC"/>
    <w:rsid w:val="004E7427"/>
    <w:rsid w:val="004F0421"/>
    <w:rsid w:val="004F0EC5"/>
    <w:rsid w:val="004F21D1"/>
    <w:rsid w:val="004F4C00"/>
    <w:rsid w:val="004F6839"/>
    <w:rsid w:val="004F7744"/>
    <w:rsid w:val="004F7E1A"/>
    <w:rsid w:val="00501913"/>
    <w:rsid w:val="00503D29"/>
    <w:rsid w:val="00504464"/>
    <w:rsid w:val="00505CFB"/>
    <w:rsid w:val="00510105"/>
    <w:rsid w:val="00513819"/>
    <w:rsid w:val="00513C26"/>
    <w:rsid w:val="005142B4"/>
    <w:rsid w:val="00520238"/>
    <w:rsid w:val="005221EE"/>
    <w:rsid w:val="00522A50"/>
    <w:rsid w:val="00526CCE"/>
    <w:rsid w:val="00527801"/>
    <w:rsid w:val="00530E6A"/>
    <w:rsid w:val="00535F44"/>
    <w:rsid w:val="005379D6"/>
    <w:rsid w:val="005410F0"/>
    <w:rsid w:val="005419C6"/>
    <w:rsid w:val="005429D2"/>
    <w:rsid w:val="0054787D"/>
    <w:rsid w:val="00551155"/>
    <w:rsid w:val="005516CE"/>
    <w:rsid w:val="00551D55"/>
    <w:rsid w:val="00552133"/>
    <w:rsid w:val="005523F6"/>
    <w:rsid w:val="0055344F"/>
    <w:rsid w:val="005639AD"/>
    <w:rsid w:val="00565FAB"/>
    <w:rsid w:val="00566DA6"/>
    <w:rsid w:val="00571FA0"/>
    <w:rsid w:val="00573B32"/>
    <w:rsid w:val="00574193"/>
    <w:rsid w:val="00583A6A"/>
    <w:rsid w:val="00584162"/>
    <w:rsid w:val="00591D3F"/>
    <w:rsid w:val="005923A8"/>
    <w:rsid w:val="00596E5B"/>
    <w:rsid w:val="005A2087"/>
    <w:rsid w:val="005A2A15"/>
    <w:rsid w:val="005A2CCE"/>
    <w:rsid w:val="005A3022"/>
    <w:rsid w:val="005A37A5"/>
    <w:rsid w:val="005B0FB0"/>
    <w:rsid w:val="005B37FD"/>
    <w:rsid w:val="005B6D0C"/>
    <w:rsid w:val="005C05E1"/>
    <w:rsid w:val="005C0B79"/>
    <w:rsid w:val="005C20F8"/>
    <w:rsid w:val="005C48F3"/>
    <w:rsid w:val="005C5C15"/>
    <w:rsid w:val="005C6121"/>
    <w:rsid w:val="005C6D04"/>
    <w:rsid w:val="005C7C28"/>
    <w:rsid w:val="005C7D9C"/>
    <w:rsid w:val="005D40D7"/>
    <w:rsid w:val="005D5A46"/>
    <w:rsid w:val="005E2E8B"/>
    <w:rsid w:val="005E52EA"/>
    <w:rsid w:val="005E5566"/>
    <w:rsid w:val="005E74F9"/>
    <w:rsid w:val="005F0DDA"/>
    <w:rsid w:val="005F28B2"/>
    <w:rsid w:val="0060276A"/>
    <w:rsid w:val="00603D77"/>
    <w:rsid w:val="006101DB"/>
    <w:rsid w:val="00610F3B"/>
    <w:rsid w:val="00611575"/>
    <w:rsid w:val="00620235"/>
    <w:rsid w:val="00623E6D"/>
    <w:rsid w:val="0062429F"/>
    <w:rsid w:val="006243A9"/>
    <w:rsid w:val="0062608E"/>
    <w:rsid w:val="0063226A"/>
    <w:rsid w:val="006350EF"/>
    <w:rsid w:val="0063548C"/>
    <w:rsid w:val="00635F26"/>
    <w:rsid w:val="00644FD3"/>
    <w:rsid w:val="0064715A"/>
    <w:rsid w:val="006472D6"/>
    <w:rsid w:val="00651EF2"/>
    <w:rsid w:val="00656663"/>
    <w:rsid w:val="00656A9F"/>
    <w:rsid w:val="006602EE"/>
    <w:rsid w:val="00673E11"/>
    <w:rsid w:val="006743F0"/>
    <w:rsid w:val="00675FCE"/>
    <w:rsid w:val="006804C2"/>
    <w:rsid w:val="006856C6"/>
    <w:rsid w:val="0068593D"/>
    <w:rsid w:val="00693EF1"/>
    <w:rsid w:val="0069683E"/>
    <w:rsid w:val="00696910"/>
    <w:rsid w:val="006A11DE"/>
    <w:rsid w:val="006A3373"/>
    <w:rsid w:val="006A5950"/>
    <w:rsid w:val="006A7906"/>
    <w:rsid w:val="006B06EB"/>
    <w:rsid w:val="006B2C8C"/>
    <w:rsid w:val="006B4372"/>
    <w:rsid w:val="006B5E50"/>
    <w:rsid w:val="006B67C3"/>
    <w:rsid w:val="006C047C"/>
    <w:rsid w:val="006C140E"/>
    <w:rsid w:val="006C3A87"/>
    <w:rsid w:val="006C580C"/>
    <w:rsid w:val="006D17CF"/>
    <w:rsid w:val="006D1A09"/>
    <w:rsid w:val="006D2D24"/>
    <w:rsid w:val="006D2F34"/>
    <w:rsid w:val="006D6381"/>
    <w:rsid w:val="006D6AAC"/>
    <w:rsid w:val="006D6D9F"/>
    <w:rsid w:val="006E06FC"/>
    <w:rsid w:val="006E6856"/>
    <w:rsid w:val="006F0008"/>
    <w:rsid w:val="006F0069"/>
    <w:rsid w:val="006F1D71"/>
    <w:rsid w:val="006F2745"/>
    <w:rsid w:val="006F2D16"/>
    <w:rsid w:val="006F3871"/>
    <w:rsid w:val="006F3F17"/>
    <w:rsid w:val="006F447A"/>
    <w:rsid w:val="006F651B"/>
    <w:rsid w:val="006F6D60"/>
    <w:rsid w:val="007012D9"/>
    <w:rsid w:val="00702DFA"/>
    <w:rsid w:val="00704625"/>
    <w:rsid w:val="00707CE4"/>
    <w:rsid w:val="007104CD"/>
    <w:rsid w:val="00711650"/>
    <w:rsid w:val="00711702"/>
    <w:rsid w:val="00720BD9"/>
    <w:rsid w:val="007221A7"/>
    <w:rsid w:val="007243AF"/>
    <w:rsid w:val="0072446D"/>
    <w:rsid w:val="00725663"/>
    <w:rsid w:val="007320A1"/>
    <w:rsid w:val="00734A2A"/>
    <w:rsid w:val="0073603B"/>
    <w:rsid w:val="00737748"/>
    <w:rsid w:val="00740DC6"/>
    <w:rsid w:val="00741C12"/>
    <w:rsid w:val="00750386"/>
    <w:rsid w:val="00755942"/>
    <w:rsid w:val="00763D1C"/>
    <w:rsid w:val="007663B2"/>
    <w:rsid w:val="00766C43"/>
    <w:rsid w:val="007677DE"/>
    <w:rsid w:val="00767903"/>
    <w:rsid w:val="00770FA6"/>
    <w:rsid w:val="00775325"/>
    <w:rsid w:val="007761AE"/>
    <w:rsid w:val="00785B34"/>
    <w:rsid w:val="0079057B"/>
    <w:rsid w:val="00794FB2"/>
    <w:rsid w:val="007A2793"/>
    <w:rsid w:val="007A3B5A"/>
    <w:rsid w:val="007A5386"/>
    <w:rsid w:val="007A5B1C"/>
    <w:rsid w:val="007A7222"/>
    <w:rsid w:val="007A7F2D"/>
    <w:rsid w:val="007B0B4A"/>
    <w:rsid w:val="007B657E"/>
    <w:rsid w:val="007B6B9A"/>
    <w:rsid w:val="007C506C"/>
    <w:rsid w:val="007C58AD"/>
    <w:rsid w:val="007D03C9"/>
    <w:rsid w:val="007D0CC5"/>
    <w:rsid w:val="007D11F8"/>
    <w:rsid w:val="007D3510"/>
    <w:rsid w:val="007D499A"/>
    <w:rsid w:val="007D5E30"/>
    <w:rsid w:val="007D6251"/>
    <w:rsid w:val="007E0F25"/>
    <w:rsid w:val="007E1245"/>
    <w:rsid w:val="007E1659"/>
    <w:rsid w:val="007E3D0A"/>
    <w:rsid w:val="007E6E4A"/>
    <w:rsid w:val="007F135A"/>
    <w:rsid w:val="007F3A59"/>
    <w:rsid w:val="007F4C2D"/>
    <w:rsid w:val="00800323"/>
    <w:rsid w:val="00800EAE"/>
    <w:rsid w:val="00802CC8"/>
    <w:rsid w:val="008030E1"/>
    <w:rsid w:val="00803A93"/>
    <w:rsid w:val="00804486"/>
    <w:rsid w:val="00806B0F"/>
    <w:rsid w:val="00813E1B"/>
    <w:rsid w:val="0081557B"/>
    <w:rsid w:val="0082684B"/>
    <w:rsid w:val="00831448"/>
    <w:rsid w:val="008363B6"/>
    <w:rsid w:val="0083671D"/>
    <w:rsid w:val="00836F29"/>
    <w:rsid w:val="00846202"/>
    <w:rsid w:val="008465A0"/>
    <w:rsid w:val="00847A99"/>
    <w:rsid w:val="00851D95"/>
    <w:rsid w:val="00852A12"/>
    <w:rsid w:val="00852E81"/>
    <w:rsid w:val="008533BF"/>
    <w:rsid w:val="00853959"/>
    <w:rsid w:val="00854DA0"/>
    <w:rsid w:val="00857103"/>
    <w:rsid w:val="008645CB"/>
    <w:rsid w:val="008657E1"/>
    <w:rsid w:val="008665D4"/>
    <w:rsid w:val="00867D3E"/>
    <w:rsid w:val="00870811"/>
    <w:rsid w:val="00872392"/>
    <w:rsid w:val="00873DF9"/>
    <w:rsid w:val="0087548B"/>
    <w:rsid w:val="00875898"/>
    <w:rsid w:val="00875BB6"/>
    <w:rsid w:val="00876E4B"/>
    <w:rsid w:val="00877562"/>
    <w:rsid w:val="008802B3"/>
    <w:rsid w:val="00881FBD"/>
    <w:rsid w:val="0088211A"/>
    <w:rsid w:val="00884BA0"/>
    <w:rsid w:val="00885834"/>
    <w:rsid w:val="0088606F"/>
    <w:rsid w:val="00890F58"/>
    <w:rsid w:val="0089344B"/>
    <w:rsid w:val="0089480B"/>
    <w:rsid w:val="00895A18"/>
    <w:rsid w:val="00895B3E"/>
    <w:rsid w:val="00897F8E"/>
    <w:rsid w:val="008A175C"/>
    <w:rsid w:val="008A4D34"/>
    <w:rsid w:val="008B03E6"/>
    <w:rsid w:val="008B0421"/>
    <w:rsid w:val="008B06D6"/>
    <w:rsid w:val="008B2E90"/>
    <w:rsid w:val="008B3DD4"/>
    <w:rsid w:val="008B758D"/>
    <w:rsid w:val="008C1845"/>
    <w:rsid w:val="008C21DE"/>
    <w:rsid w:val="008C6544"/>
    <w:rsid w:val="008C735F"/>
    <w:rsid w:val="008D556A"/>
    <w:rsid w:val="008D7171"/>
    <w:rsid w:val="008E1D5A"/>
    <w:rsid w:val="008F14C5"/>
    <w:rsid w:val="008F159C"/>
    <w:rsid w:val="008F2A47"/>
    <w:rsid w:val="008F5246"/>
    <w:rsid w:val="008F5B71"/>
    <w:rsid w:val="008F5D44"/>
    <w:rsid w:val="008F6308"/>
    <w:rsid w:val="008F67E2"/>
    <w:rsid w:val="008F6F22"/>
    <w:rsid w:val="008F74C6"/>
    <w:rsid w:val="008F7668"/>
    <w:rsid w:val="008F7F17"/>
    <w:rsid w:val="00900C1D"/>
    <w:rsid w:val="00901716"/>
    <w:rsid w:val="009032F3"/>
    <w:rsid w:val="00904872"/>
    <w:rsid w:val="00915EF0"/>
    <w:rsid w:val="009160D0"/>
    <w:rsid w:val="00921DD8"/>
    <w:rsid w:val="00926376"/>
    <w:rsid w:val="00927A4C"/>
    <w:rsid w:val="009310E1"/>
    <w:rsid w:val="009357D6"/>
    <w:rsid w:val="00941D73"/>
    <w:rsid w:val="00942C95"/>
    <w:rsid w:val="0094373E"/>
    <w:rsid w:val="0094554B"/>
    <w:rsid w:val="00945697"/>
    <w:rsid w:val="00947344"/>
    <w:rsid w:val="00947D36"/>
    <w:rsid w:val="009517C2"/>
    <w:rsid w:val="00951BDD"/>
    <w:rsid w:val="00952344"/>
    <w:rsid w:val="00962FB7"/>
    <w:rsid w:val="00964AB4"/>
    <w:rsid w:val="00967149"/>
    <w:rsid w:val="009674D9"/>
    <w:rsid w:val="00974795"/>
    <w:rsid w:val="00987847"/>
    <w:rsid w:val="00991BBC"/>
    <w:rsid w:val="00991DF8"/>
    <w:rsid w:val="0099200C"/>
    <w:rsid w:val="00995588"/>
    <w:rsid w:val="00997ADD"/>
    <w:rsid w:val="009A0487"/>
    <w:rsid w:val="009A159C"/>
    <w:rsid w:val="009A5EC6"/>
    <w:rsid w:val="009A74DF"/>
    <w:rsid w:val="009A7A92"/>
    <w:rsid w:val="009A7C76"/>
    <w:rsid w:val="009B1066"/>
    <w:rsid w:val="009B1C94"/>
    <w:rsid w:val="009B718B"/>
    <w:rsid w:val="009B7805"/>
    <w:rsid w:val="009C0418"/>
    <w:rsid w:val="009C2D52"/>
    <w:rsid w:val="009D0C76"/>
    <w:rsid w:val="009D30FF"/>
    <w:rsid w:val="009E06EB"/>
    <w:rsid w:val="009E6826"/>
    <w:rsid w:val="009E760D"/>
    <w:rsid w:val="009F0FC7"/>
    <w:rsid w:val="009F2BFB"/>
    <w:rsid w:val="009F4703"/>
    <w:rsid w:val="009F5283"/>
    <w:rsid w:val="00A00BF2"/>
    <w:rsid w:val="00A02438"/>
    <w:rsid w:val="00A034EF"/>
    <w:rsid w:val="00A05D06"/>
    <w:rsid w:val="00A065C3"/>
    <w:rsid w:val="00A0721D"/>
    <w:rsid w:val="00A112B8"/>
    <w:rsid w:val="00A1320D"/>
    <w:rsid w:val="00A14673"/>
    <w:rsid w:val="00A14E12"/>
    <w:rsid w:val="00A2033E"/>
    <w:rsid w:val="00A203B7"/>
    <w:rsid w:val="00A32F0B"/>
    <w:rsid w:val="00A34328"/>
    <w:rsid w:val="00A34893"/>
    <w:rsid w:val="00A349FE"/>
    <w:rsid w:val="00A401B2"/>
    <w:rsid w:val="00A419B5"/>
    <w:rsid w:val="00A433EC"/>
    <w:rsid w:val="00A43C54"/>
    <w:rsid w:val="00A529C2"/>
    <w:rsid w:val="00A5315B"/>
    <w:rsid w:val="00A54EC5"/>
    <w:rsid w:val="00A5743F"/>
    <w:rsid w:val="00A64B9D"/>
    <w:rsid w:val="00A6690B"/>
    <w:rsid w:val="00A701DA"/>
    <w:rsid w:val="00A70734"/>
    <w:rsid w:val="00A7330A"/>
    <w:rsid w:val="00A77AC3"/>
    <w:rsid w:val="00A80634"/>
    <w:rsid w:val="00A80A95"/>
    <w:rsid w:val="00A82024"/>
    <w:rsid w:val="00A82E0F"/>
    <w:rsid w:val="00A84F4F"/>
    <w:rsid w:val="00A90A71"/>
    <w:rsid w:val="00A9133E"/>
    <w:rsid w:val="00A918ED"/>
    <w:rsid w:val="00A94B39"/>
    <w:rsid w:val="00A95C5A"/>
    <w:rsid w:val="00AA0E49"/>
    <w:rsid w:val="00AA119D"/>
    <w:rsid w:val="00AA31DE"/>
    <w:rsid w:val="00AA3699"/>
    <w:rsid w:val="00AA3B92"/>
    <w:rsid w:val="00AA4B52"/>
    <w:rsid w:val="00AA4B66"/>
    <w:rsid w:val="00AA77AD"/>
    <w:rsid w:val="00AB0206"/>
    <w:rsid w:val="00AB2C1D"/>
    <w:rsid w:val="00AB303A"/>
    <w:rsid w:val="00AB7330"/>
    <w:rsid w:val="00AC0102"/>
    <w:rsid w:val="00AC0674"/>
    <w:rsid w:val="00AC5E18"/>
    <w:rsid w:val="00AC62A1"/>
    <w:rsid w:val="00AD2A1F"/>
    <w:rsid w:val="00AD2AE9"/>
    <w:rsid w:val="00AD3CED"/>
    <w:rsid w:val="00AD5F4E"/>
    <w:rsid w:val="00AD6EA4"/>
    <w:rsid w:val="00AD79FF"/>
    <w:rsid w:val="00AE47C5"/>
    <w:rsid w:val="00AE5252"/>
    <w:rsid w:val="00AE6166"/>
    <w:rsid w:val="00AF0330"/>
    <w:rsid w:val="00AF27DC"/>
    <w:rsid w:val="00AF405F"/>
    <w:rsid w:val="00AF4307"/>
    <w:rsid w:val="00AF4437"/>
    <w:rsid w:val="00AF552C"/>
    <w:rsid w:val="00AF7C69"/>
    <w:rsid w:val="00B017BB"/>
    <w:rsid w:val="00B043E5"/>
    <w:rsid w:val="00B04B91"/>
    <w:rsid w:val="00B06B16"/>
    <w:rsid w:val="00B077A8"/>
    <w:rsid w:val="00B07B4D"/>
    <w:rsid w:val="00B132C5"/>
    <w:rsid w:val="00B1387E"/>
    <w:rsid w:val="00B13A9D"/>
    <w:rsid w:val="00B17FCB"/>
    <w:rsid w:val="00B22411"/>
    <w:rsid w:val="00B22AF9"/>
    <w:rsid w:val="00B31E4C"/>
    <w:rsid w:val="00B325AA"/>
    <w:rsid w:val="00B346E4"/>
    <w:rsid w:val="00B3589C"/>
    <w:rsid w:val="00B368E6"/>
    <w:rsid w:val="00B37BBC"/>
    <w:rsid w:val="00B409FF"/>
    <w:rsid w:val="00B420F8"/>
    <w:rsid w:val="00B47082"/>
    <w:rsid w:val="00B47F6B"/>
    <w:rsid w:val="00B500D9"/>
    <w:rsid w:val="00B505D4"/>
    <w:rsid w:val="00B5126F"/>
    <w:rsid w:val="00B535C6"/>
    <w:rsid w:val="00B5420C"/>
    <w:rsid w:val="00B54685"/>
    <w:rsid w:val="00B54D94"/>
    <w:rsid w:val="00B552C6"/>
    <w:rsid w:val="00B610F3"/>
    <w:rsid w:val="00B70808"/>
    <w:rsid w:val="00B734EB"/>
    <w:rsid w:val="00B76053"/>
    <w:rsid w:val="00B83AB8"/>
    <w:rsid w:val="00B858C0"/>
    <w:rsid w:val="00B862D5"/>
    <w:rsid w:val="00B90420"/>
    <w:rsid w:val="00B968C4"/>
    <w:rsid w:val="00BA0D58"/>
    <w:rsid w:val="00BA440D"/>
    <w:rsid w:val="00BA475A"/>
    <w:rsid w:val="00BA7A5F"/>
    <w:rsid w:val="00BB00E3"/>
    <w:rsid w:val="00BB12E7"/>
    <w:rsid w:val="00BB2373"/>
    <w:rsid w:val="00BB7EF4"/>
    <w:rsid w:val="00BC00AE"/>
    <w:rsid w:val="00BC192B"/>
    <w:rsid w:val="00BC3313"/>
    <w:rsid w:val="00BC3645"/>
    <w:rsid w:val="00BC50FA"/>
    <w:rsid w:val="00BC7B88"/>
    <w:rsid w:val="00BD2079"/>
    <w:rsid w:val="00BD3581"/>
    <w:rsid w:val="00BD4D9D"/>
    <w:rsid w:val="00BD5CC7"/>
    <w:rsid w:val="00BD6BC6"/>
    <w:rsid w:val="00BE2A49"/>
    <w:rsid w:val="00BE449E"/>
    <w:rsid w:val="00BE4580"/>
    <w:rsid w:val="00BE73D6"/>
    <w:rsid w:val="00BE7FC9"/>
    <w:rsid w:val="00BF21EC"/>
    <w:rsid w:val="00BF30B7"/>
    <w:rsid w:val="00BF321C"/>
    <w:rsid w:val="00BF77C0"/>
    <w:rsid w:val="00C0410E"/>
    <w:rsid w:val="00C044F6"/>
    <w:rsid w:val="00C0480B"/>
    <w:rsid w:val="00C054A5"/>
    <w:rsid w:val="00C05AE2"/>
    <w:rsid w:val="00C06793"/>
    <w:rsid w:val="00C13C6A"/>
    <w:rsid w:val="00C14E5F"/>
    <w:rsid w:val="00C1730D"/>
    <w:rsid w:val="00C22ECD"/>
    <w:rsid w:val="00C23E6B"/>
    <w:rsid w:val="00C2548C"/>
    <w:rsid w:val="00C260CE"/>
    <w:rsid w:val="00C31E6F"/>
    <w:rsid w:val="00C4133B"/>
    <w:rsid w:val="00C434F0"/>
    <w:rsid w:val="00C50D82"/>
    <w:rsid w:val="00C611CD"/>
    <w:rsid w:val="00C6131E"/>
    <w:rsid w:val="00C63654"/>
    <w:rsid w:val="00C712EE"/>
    <w:rsid w:val="00C729CB"/>
    <w:rsid w:val="00C74A11"/>
    <w:rsid w:val="00C75531"/>
    <w:rsid w:val="00C77044"/>
    <w:rsid w:val="00C813A3"/>
    <w:rsid w:val="00C85473"/>
    <w:rsid w:val="00C90350"/>
    <w:rsid w:val="00C9688D"/>
    <w:rsid w:val="00C9759C"/>
    <w:rsid w:val="00CA26E0"/>
    <w:rsid w:val="00CA5175"/>
    <w:rsid w:val="00CA5C12"/>
    <w:rsid w:val="00CA5E2B"/>
    <w:rsid w:val="00CA601D"/>
    <w:rsid w:val="00CB0D13"/>
    <w:rsid w:val="00CB0D9D"/>
    <w:rsid w:val="00CB4030"/>
    <w:rsid w:val="00CB6152"/>
    <w:rsid w:val="00CB7566"/>
    <w:rsid w:val="00CC0A4F"/>
    <w:rsid w:val="00CC11C8"/>
    <w:rsid w:val="00CC17B1"/>
    <w:rsid w:val="00CC264F"/>
    <w:rsid w:val="00CC4585"/>
    <w:rsid w:val="00CC5214"/>
    <w:rsid w:val="00CC56A2"/>
    <w:rsid w:val="00CD4829"/>
    <w:rsid w:val="00CD4F62"/>
    <w:rsid w:val="00CD67A0"/>
    <w:rsid w:val="00CD7515"/>
    <w:rsid w:val="00CE5FDA"/>
    <w:rsid w:val="00CE6CF7"/>
    <w:rsid w:val="00CF0CCF"/>
    <w:rsid w:val="00CF397C"/>
    <w:rsid w:val="00CF48CE"/>
    <w:rsid w:val="00CF4B07"/>
    <w:rsid w:val="00CF4CD7"/>
    <w:rsid w:val="00CF6EF5"/>
    <w:rsid w:val="00D02289"/>
    <w:rsid w:val="00D05E42"/>
    <w:rsid w:val="00D12F36"/>
    <w:rsid w:val="00D13C5E"/>
    <w:rsid w:val="00D143EE"/>
    <w:rsid w:val="00D149D1"/>
    <w:rsid w:val="00D23AD3"/>
    <w:rsid w:val="00D244C8"/>
    <w:rsid w:val="00D26F55"/>
    <w:rsid w:val="00D34E88"/>
    <w:rsid w:val="00D3736F"/>
    <w:rsid w:val="00D41CD2"/>
    <w:rsid w:val="00D45695"/>
    <w:rsid w:val="00D4736D"/>
    <w:rsid w:val="00D510C2"/>
    <w:rsid w:val="00D55F5A"/>
    <w:rsid w:val="00D56236"/>
    <w:rsid w:val="00D62AE8"/>
    <w:rsid w:val="00D63B21"/>
    <w:rsid w:val="00D6580F"/>
    <w:rsid w:val="00D67209"/>
    <w:rsid w:val="00D718E8"/>
    <w:rsid w:val="00D76A29"/>
    <w:rsid w:val="00D8158A"/>
    <w:rsid w:val="00D827E1"/>
    <w:rsid w:val="00D82D50"/>
    <w:rsid w:val="00D84CAB"/>
    <w:rsid w:val="00D85559"/>
    <w:rsid w:val="00D87A64"/>
    <w:rsid w:val="00D9156E"/>
    <w:rsid w:val="00D91572"/>
    <w:rsid w:val="00D93CB8"/>
    <w:rsid w:val="00D963A9"/>
    <w:rsid w:val="00DA3D51"/>
    <w:rsid w:val="00DA4307"/>
    <w:rsid w:val="00DB116C"/>
    <w:rsid w:val="00DB20FD"/>
    <w:rsid w:val="00DB34C4"/>
    <w:rsid w:val="00DB7B8D"/>
    <w:rsid w:val="00DC3C01"/>
    <w:rsid w:val="00DC57DF"/>
    <w:rsid w:val="00DC5C49"/>
    <w:rsid w:val="00DC5F34"/>
    <w:rsid w:val="00DD2F90"/>
    <w:rsid w:val="00DE1964"/>
    <w:rsid w:val="00DE19F8"/>
    <w:rsid w:val="00DE2DF0"/>
    <w:rsid w:val="00DE4B38"/>
    <w:rsid w:val="00DE5CEE"/>
    <w:rsid w:val="00DE75D5"/>
    <w:rsid w:val="00DF0AE1"/>
    <w:rsid w:val="00DF1DAD"/>
    <w:rsid w:val="00DF378B"/>
    <w:rsid w:val="00E03885"/>
    <w:rsid w:val="00E04446"/>
    <w:rsid w:val="00E06722"/>
    <w:rsid w:val="00E07A33"/>
    <w:rsid w:val="00E07C83"/>
    <w:rsid w:val="00E102E5"/>
    <w:rsid w:val="00E13E44"/>
    <w:rsid w:val="00E150E8"/>
    <w:rsid w:val="00E17D88"/>
    <w:rsid w:val="00E229E9"/>
    <w:rsid w:val="00E247BE"/>
    <w:rsid w:val="00E2571C"/>
    <w:rsid w:val="00E25F1C"/>
    <w:rsid w:val="00E261CA"/>
    <w:rsid w:val="00E26618"/>
    <w:rsid w:val="00E27034"/>
    <w:rsid w:val="00E31D87"/>
    <w:rsid w:val="00E32890"/>
    <w:rsid w:val="00E42C72"/>
    <w:rsid w:val="00E4553B"/>
    <w:rsid w:val="00E461F1"/>
    <w:rsid w:val="00E46A5B"/>
    <w:rsid w:val="00E52C74"/>
    <w:rsid w:val="00E53602"/>
    <w:rsid w:val="00E53B55"/>
    <w:rsid w:val="00E56338"/>
    <w:rsid w:val="00E57954"/>
    <w:rsid w:val="00E636CD"/>
    <w:rsid w:val="00E646C8"/>
    <w:rsid w:val="00E654A0"/>
    <w:rsid w:val="00E71224"/>
    <w:rsid w:val="00E732C7"/>
    <w:rsid w:val="00E74950"/>
    <w:rsid w:val="00E75A49"/>
    <w:rsid w:val="00E77099"/>
    <w:rsid w:val="00E77B0F"/>
    <w:rsid w:val="00E80677"/>
    <w:rsid w:val="00E812B4"/>
    <w:rsid w:val="00E82E00"/>
    <w:rsid w:val="00E83ED7"/>
    <w:rsid w:val="00E921DF"/>
    <w:rsid w:val="00E957DE"/>
    <w:rsid w:val="00E966F9"/>
    <w:rsid w:val="00EA111D"/>
    <w:rsid w:val="00EA2030"/>
    <w:rsid w:val="00EA700B"/>
    <w:rsid w:val="00EB066E"/>
    <w:rsid w:val="00EB2FD5"/>
    <w:rsid w:val="00EB3D1D"/>
    <w:rsid w:val="00EB512A"/>
    <w:rsid w:val="00EB5F99"/>
    <w:rsid w:val="00EB66D2"/>
    <w:rsid w:val="00EB6A94"/>
    <w:rsid w:val="00EB6FC5"/>
    <w:rsid w:val="00EB7069"/>
    <w:rsid w:val="00EC2B24"/>
    <w:rsid w:val="00EC3E83"/>
    <w:rsid w:val="00ED17BC"/>
    <w:rsid w:val="00ED200C"/>
    <w:rsid w:val="00ED26D7"/>
    <w:rsid w:val="00EE01D4"/>
    <w:rsid w:val="00EE1292"/>
    <w:rsid w:val="00EE1C89"/>
    <w:rsid w:val="00EE2E06"/>
    <w:rsid w:val="00EE6FEA"/>
    <w:rsid w:val="00EF088F"/>
    <w:rsid w:val="00EF3691"/>
    <w:rsid w:val="00F00792"/>
    <w:rsid w:val="00F02F78"/>
    <w:rsid w:val="00F03CA7"/>
    <w:rsid w:val="00F14C04"/>
    <w:rsid w:val="00F15A80"/>
    <w:rsid w:val="00F20750"/>
    <w:rsid w:val="00F20B23"/>
    <w:rsid w:val="00F23E42"/>
    <w:rsid w:val="00F33371"/>
    <w:rsid w:val="00F33812"/>
    <w:rsid w:val="00F372E1"/>
    <w:rsid w:val="00F37768"/>
    <w:rsid w:val="00F410D0"/>
    <w:rsid w:val="00F43032"/>
    <w:rsid w:val="00F43D16"/>
    <w:rsid w:val="00F45D1E"/>
    <w:rsid w:val="00F4785B"/>
    <w:rsid w:val="00F50905"/>
    <w:rsid w:val="00F50A48"/>
    <w:rsid w:val="00F5534B"/>
    <w:rsid w:val="00F564A5"/>
    <w:rsid w:val="00F567B8"/>
    <w:rsid w:val="00F616FE"/>
    <w:rsid w:val="00F637FE"/>
    <w:rsid w:val="00F640A5"/>
    <w:rsid w:val="00F70D9D"/>
    <w:rsid w:val="00F71E84"/>
    <w:rsid w:val="00F75B44"/>
    <w:rsid w:val="00F827C8"/>
    <w:rsid w:val="00F82FDC"/>
    <w:rsid w:val="00F84BC2"/>
    <w:rsid w:val="00F85772"/>
    <w:rsid w:val="00F92EBA"/>
    <w:rsid w:val="00F96F2E"/>
    <w:rsid w:val="00F97A04"/>
    <w:rsid w:val="00FA053B"/>
    <w:rsid w:val="00FA0854"/>
    <w:rsid w:val="00FA11EF"/>
    <w:rsid w:val="00FA3DD6"/>
    <w:rsid w:val="00FA4C02"/>
    <w:rsid w:val="00FA7243"/>
    <w:rsid w:val="00FB0011"/>
    <w:rsid w:val="00FB0880"/>
    <w:rsid w:val="00FB253F"/>
    <w:rsid w:val="00FB5815"/>
    <w:rsid w:val="00FC09FB"/>
    <w:rsid w:val="00FC173D"/>
    <w:rsid w:val="00FC20AC"/>
    <w:rsid w:val="00FD394B"/>
    <w:rsid w:val="00FD3D2F"/>
    <w:rsid w:val="00FE1A58"/>
    <w:rsid w:val="00FE356E"/>
    <w:rsid w:val="00FE3B8A"/>
    <w:rsid w:val="00FE3C03"/>
    <w:rsid w:val="00FF2402"/>
    <w:rsid w:val="00FF3545"/>
    <w:rsid w:val="00FF45C7"/>
    <w:rsid w:val="00FF64AA"/>
    <w:rsid w:val="00FF6D23"/>
    <w:rsid w:val="00FF6D3D"/>
    <w:rsid w:val="00FF79FE"/>
    <w:rsid w:val="018F6BD6"/>
    <w:rsid w:val="027F6228"/>
    <w:rsid w:val="02F81F2F"/>
    <w:rsid w:val="05288E66"/>
    <w:rsid w:val="0545E1F3"/>
    <w:rsid w:val="0788FD0B"/>
    <w:rsid w:val="08F6BF30"/>
    <w:rsid w:val="0AABFA7D"/>
    <w:rsid w:val="0BAD041B"/>
    <w:rsid w:val="0BD9E0A4"/>
    <w:rsid w:val="0CB7C959"/>
    <w:rsid w:val="0CC7DBAA"/>
    <w:rsid w:val="0E01F8B5"/>
    <w:rsid w:val="0EF5CF92"/>
    <w:rsid w:val="0F9BC213"/>
    <w:rsid w:val="1015A436"/>
    <w:rsid w:val="118E1795"/>
    <w:rsid w:val="12C95B96"/>
    <w:rsid w:val="15290E69"/>
    <w:rsid w:val="1BCA479F"/>
    <w:rsid w:val="1C7DF720"/>
    <w:rsid w:val="1CCFD857"/>
    <w:rsid w:val="233A1E57"/>
    <w:rsid w:val="26F01F78"/>
    <w:rsid w:val="2A32A6D3"/>
    <w:rsid w:val="2AFF8087"/>
    <w:rsid w:val="2E7C1CB0"/>
    <w:rsid w:val="2F040073"/>
    <w:rsid w:val="2F6FACD2"/>
    <w:rsid w:val="30990F02"/>
    <w:rsid w:val="327C2E70"/>
    <w:rsid w:val="33B9AF6C"/>
    <w:rsid w:val="3609174C"/>
    <w:rsid w:val="37D9A2EA"/>
    <w:rsid w:val="3A53DE30"/>
    <w:rsid w:val="3B2CA617"/>
    <w:rsid w:val="3EA9B1BD"/>
    <w:rsid w:val="3F11A0E8"/>
    <w:rsid w:val="3F1B6F23"/>
    <w:rsid w:val="44FCB5B7"/>
    <w:rsid w:val="45C7E2C8"/>
    <w:rsid w:val="480CA2FD"/>
    <w:rsid w:val="4F1FCB2B"/>
    <w:rsid w:val="50DE0352"/>
    <w:rsid w:val="525EB7FA"/>
    <w:rsid w:val="52B21D89"/>
    <w:rsid w:val="539CCE78"/>
    <w:rsid w:val="53AE76CF"/>
    <w:rsid w:val="55041F96"/>
    <w:rsid w:val="5677F441"/>
    <w:rsid w:val="582C541F"/>
    <w:rsid w:val="58E6D605"/>
    <w:rsid w:val="5A0338C3"/>
    <w:rsid w:val="5B87B2E6"/>
    <w:rsid w:val="5D7DF85E"/>
    <w:rsid w:val="5E2D5DF7"/>
    <w:rsid w:val="61BF0477"/>
    <w:rsid w:val="6699FCD6"/>
    <w:rsid w:val="6E788975"/>
    <w:rsid w:val="6EA4BE58"/>
    <w:rsid w:val="6FAA9D0C"/>
    <w:rsid w:val="701459D6"/>
    <w:rsid w:val="72969E16"/>
    <w:rsid w:val="73A7B884"/>
    <w:rsid w:val="77B892E6"/>
    <w:rsid w:val="7951D202"/>
    <w:rsid w:val="7A2E475E"/>
    <w:rsid w:val="7A39EA88"/>
    <w:rsid w:val="7A6238BF"/>
    <w:rsid w:val="7C3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618EE3"/>
  <w15:chartTrackingRefBased/>
  <w15:docId w15:val="{1547855A-72B0-434B-A6CA-2253685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64"/>
    <w:pPr>
      <w:widowControl w:val="0"/>
      <w:suppressAutoHyphens/>
      <w:jc w:val="both"/>
    </w:pPr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jc w:val="center"/>
      <w:outlineLvl w:val="0"/>
    </w:pPr>
    <w:rPr>
      <w:rFonts w:ascii="Verdana" w:hAnsi="Verdana" w:cs="Verdana"/>
      <w:b/>
      <w:bCs/>
      <w:sz w:val="22"/>
      <w:szCs w:val="32"/>
      <w:lang w:val="fr-FR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rFonts w:ascii="Verdana" w:hAnsi="Verdana" w:cs="Verdana"/>
      <w:b/>
      <w:iCs/>
      <w:sz w:val="18"/>
      <w:lang w:val="fr-FR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Titre4">
    <w:name w:val="heading 4"/>
    <w:basedOn w:val="Titre10"/>
    <w:next w:val="Retraitcorpsdetexte"/>
    <w:qFormat/>
    <w:pPr>
      <w:numPr>
        <w:ilvl w:val="3"/>
        <w:numId w:val="1"/>
      </w:numPr>
      <w:ind w:left="0" w:firstLine="283"/>
      <w:outlineLvl w:val="3"/>
    </w:pPr>
    <w:rPr>
      <w:b/>
      <w:iCs/>
      <w:sz w:val="21"/>
      <w:szCs w:val="24"/>
    </w:rPr>
  </w:style>
  <w:style w:type="paragraph" w:styleId="Titre6">
    <w:name w:val="heading 6"/>
    <w:basedOn w:val="Normal"/>
    <w:next w:val="Normal"/>
    <w:qFormat/>
    <w:pPr>
      <w:keepNext/>
      <w:numPr>
        <w:numId w:val="2"/>
      </w:num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  <w:lang w:val="fr-FR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Cs w:val="18"/>
      <w:lang w:val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  <w:szCs w:val="18"/>
      <w:lang w:val="fr-FR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  <w:szCs w:val="18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szCs w:val="18"/>
      <w:highlight w:val="white"/>
      <w:lang w:val="fr-FR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18"/>
      <w:szCs w:val="18"/>
      <w:highlight w:val="white"/>
    </w:rPr>
  </w:style>
  <w:style w:type="character" w:customStyle="1" w:styleId="WW8Num11z1">
    <w:name w:val="WW8Num11z1"/>
    <w:rPr>
      <w:rFonts w:ascii="OpenSymbol" w:hAnsi="OpenSymbol" w:cs="OpenSymbol"/>
      <w:sz w:val="18"/>
      <w:szCs w:val="18"/>
      <w:highlight w:val="white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Rubys">
    <w:name w:val="Rubys"/>
    <w:rPr>
      <w:sz w:val="12"/>
      <w:szCs w:val="12"/>
      <w:u w:val="none"/>
      <w:em w:val="none"/>
    </w:rPr>
  </w:style>
  <w:style w:type="character" w:styleId="lev">
    <w:name w:val="Strong"/>
    <w:qFormat/>
    <w:rPr>
      <w:b/>
      <w:bCs/>
    </w:rPr>
  </w:style>
  <w:style w:type="character" w:customStyle="1" w:styleId="Caractresdenotedebasdepage">
    <w:name w:val="Caractères de note de bas de page"/>
  </w:style>
  <w:style w:type="character" w:customStyle="1" w:styleId="Marquenotebasdepage">
    <w:name w:val="Marque note bas de page"/>
    <w:rPr>
      <w:vertAlign w:val="superscript"/>
    </w:rPr>
  </w:style>
  <w:style w:type="character" w:styleId="Lienhypertexte">
    <w:name w:val="Hyperlink"/>
    <w:uiPriority w:val="99"/>
    <w:rPr>
      <w:color w:val="000080"/>
      <w:u w:val="single"/>
    </w:rPr>
  </w:style>
  <w:style w:type="character" w:customStyle="1" w:styleId="Textenonproportionnel">
    <w:name w:val="Texte non proportionnel"/>
    <w:rPr>
      <w:rFonts w:ascii="DejaVu Sans Mono" w:eastAsia="DejaVu Sans Mono" w:hAnsi="DejaVu Sans Mono" w:cs="DejaVu Sans Mono"/>
    </w:rPr>
  </w:style>
  <w:style w:type="character" w:styleId="Accentuation">
    <w:name w:val="Emphasis"/>
    <w:qFormat/>
    <w:rPr>
      <w:i/>
      <w:iCs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9z0">
    <w:name w:val="WW8Num89z0"/>
    <w:rPr>
      <w:rFonts w:ascii="Symbol" w:eastAsia="Times New Roman" w:hAnsi="Symbol" w:cs="Times New Roman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Marquedenotedefin">
    <w:name w:val="Marque de note de fin"/>
    <w:rPr>
      <w:vertAlign w:val="superscript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WW-Marquedecommentaire">
    <w:name w:val="WW-Marque de commentaire"/>
    <w:rPr>
      <w:sz w:val="16"/>
    </w:rPr>
  </w:style>
  <w:style w:type="character" w:customStyle="1" w:styleId="Fontdeparagrafimplicit">
    <w:name w:val="Font de paragraf implicit"/>
  </w:style>
  <w:style w:type="character" w:customStyle="1" w:styleId="Referincomentariu">
    <w:name w:val="Referinţă comentariu"/>
    <w:rPr>
      <w:sz w:val="16"/>
    </w:rPr>
  </w:style>
  <w:style w:type="character" w:customStyle="1" w:styleId="CorpsdetexteCar">
    <w:name w:val="Corps de texte Car"/>
    <w:rPr>
      <w:color w:val="000000"/>
      <w:sz w:val="24"/>
      <w:szCs w:val="24"/>
      <w:lang w:val="fr-FR" w:bidi="ar-SA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TextedebullesCar">
    <w:name w:val="Texte de bulles Car"/>
    <w:rPr>
      <w:rFonts w:ascii="Lucida Grande" w:eastAsia="DejaVu Sans" w:hAnsi="Lucida Grande" w:cs="Lucida Grande"/>
      <w:color w:val="000000"/>
      <w:kern w:val="1"/>
      <w:sz w:val="18"/>
      <w:szCs w:val="18"/>
      <w:lang w:val="fr-CA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Verdana" w:eastAsia="DejaVu Sans" w:hAnsi="Verdana" w:cs="Verdana"/>
      <w:color w:val="000000"/>
      <w:kern w:val="1"/>
      <w:lang w:val="fr-CA"/>
    </w:rPr>
  </w:style>
  <w:style w:type="character" w:customStyle="1" w:styleId="CommentSubjectChar">
    <w:name w:val="Comment Subject Char"/>
    <w:rPr>
      <w:rFonts w:ascii="Verdana" w:eastAsia="DejaVu Sans" w:hAnsi="Verdana" w:cs="Verdana"/>
      <w:b/>
      <w:bCs/>
      <w:color w:val="000000"/>
      <w:kern w:val="1"/>
      <w:lang w:val="fr-CA"/>
    </w:rPr>
  </w:style>
  <w:style w:type="character" w:customStyle="1" w:styleId="BalloonTextChar">
    <w:name w:val="Balloon Text Char"/>
    <w:rPr>
      <w:rFonts w:ascii="Tahoma" w:eastAsia="DejaVu Sans" w:hAnsi="Tahoma" w:cs="Tahoma"/>
      <w:color w:val="000000"/>
      <w:kern w:val="1"/>
      <w:sz w:val="16"/>
      <w:szCs w:val="16"/>
      <w:lang w:val="fr-C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oteLevel1">
    <w:name w:val="Note Level 1"/>
    <w:basedOn w:val="Normal"/>
    <w:pPr>
      <w:keepNext/>
    </w:pPr>
    <w:rPr>
      <w:rFonts w:eastAsia="MS Gothic" w:cs="Times New Roman"/>
    </w:rPr>
  </w:style>
  <w:style w:type="paragraph" w:styleId="Titreindex">
    <w:name w:val="index heading"/>
    <w:basedOn w:val="Titre10"/>
    <w:pPr>
      <w:suppressLineNumbers/>
    </w:pPr>
    <w:rPr>
      <w:b/>
      <w:bCs/>
      <w:sz w:val="32"/>
      <w:szCs w:val="32"/>
    </w:rPr>
  </w:style>
  <w:style w:type="paragraph" w:customStyle="1" w:styleId="Texteprformat">
    <w:name w:val="Texte préformaté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fr-CA" w:eastAsia="zh-CN"/>
    </w:rPr>
  </w:style>
  <w:style w:type="paragraph" w:styleId="TM2">
    <w:name w:val="toc 2"/>
    <w:basedOn w:val="Index"/>
    <w:pPr>
      <w:tabs>
        <w:tab w:val="right" w:leader="dot" w:pos="9354"/>
      </w:tabs>
      <w:ind w:left="283"/>
    </w:pPr>
  </w:style>
  <w:style w:type="paragraph" w:styleId="TM1">
    <w:name w:val="toc 1"/>
    <w:basedOn w:val="Index"/>
    <w:pPr>
      <w:tabs>
        <w:tab w:val="right" w:leader="dot" w:pos="9637"/>
      </w:tabs>
      <w:jc w:val="center"/>
    </w:pPr>
  </w:style>
  <w:style w:type="paragraph" w:styleId="TitreTR">
    <w:name w:val="toa heading"/>
    <w:basedOn w:val="Titre10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Retraitcorpsdetexte">
    <w:name w:val="Body Text Indent"/>
    <w:basedOn w:val="Corpsdetexte"/>
    <w:pPr>
      <w:ind w:left="283"/>
    </w:pPr>
  </w:style>
  <w:style w:type="paragraph" w:styleId="TM3">
    <w:name w:val="toc 3"/>
    <w:basedOn w:val="Index"/>
    <w:pPr>
      <w:tabs>
        <w:tab w:val="right" w:leader="dot" w:pos="9300"/>
      </w:tabs>
      <w:ind w:left="566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933"/>
        <w:tab w:val="right" w:pos="9866"/>
      </w:tabs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Sous-titre">
    <w:name w:val="Subtitle"/>
    <w:basedOn w:val="Normal"/>
    <w:next w:val="Corpsdetexte"/>
    <w:qFormat/>
    <w:pPr>
      <w:jc w:val="center"/>
    </w:pPr>
    <w:rPr>
      <w:sz w:val="24"/>
    </w:rPr>
  </w:style>
  <w:style w:type="paragraph" w:customStyle="1" w:styleId="normalarrus">
    <w:name w:val="normalarrus"/>
    <w:basedOn w:val="Normal"/>
    <w:pPr>
      <w:spacing w:before="120" w:after="120"/>
    </w:pPr>
    <w:rPr>
      <w:rFonts w:ascii="Arrus BT" w:hAnsi="Arrus BT" w:cs="Arrus BT"/>
      <w:sz w:val="24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Pr>
      <w:rFonts w:ascii="Franklin Gothic Book" w:hAnsi="Franklin Gothic Book" w:cs="Franklin Gothic Book"/>
      <w:sz w:val="22"/>
    </w:rPr>
  </w:style>
  <w:style w:type="paragraph" w:customStyle="1" w:styleId="ListParagraph1">
    <w:name w:val="List Paragraph1"/>
    <w:basedOn w:val="Normal"/>
    <w:pPr>
      <w:spacing w:after="200"/>
      <w:ind w:left="720"/>
      <w:jc w:val="left"/>
    </w:pPr>
    <w:rPr>
      <w:rFonts w:ascii="Cambria" w:hAnsi="Cambria" w:cs="Cambria"/>
      <w:sz w:val="24"/>
    </w:rPr>
  </w:style>
  <w:style w:type="paragraph" w:styleId="TM4">
    <w:name w:val="toc 4"/>
    <w:basedOn w:val="Index"/>
    <w:pPr>
      <w:tabs>
        <w:tab w:val="right" w:leader="dot" w:pos="8619"/>
      </w:tabs>
      <w:ind w:left="849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3">
    <w:name w:val="WW-Corps de texte 3"/>
    <w:basedOn w:val="Normal"/>
    <w:rPr>
      <w:rFonts w:ascii="Georgia" w:hAnsi="Georgia" w:cs="Georgia"/>
      <w:sz w:val="23"/>
    </w:rPr>
  </w:style>
  <w:style w:type="paragraph" w:customStyle="1" w:styleId="Corptext2">
    <w:name w:val="Corp text 2"/>
    <w:basedOn w:val="Normal"/>
    <w:rPr>
      <w:color w:val="FF0000"/>
    </w:rPr>
  </w:style>
  <w:style w:type="paragraph" w:customStyle="1" w:styleId="spip">
    <w:name w:val="spip"/>
    <w:basedOn w:val="Normal"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 w:val="24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sz w:val="24"/>
    </w:rPr>
  </w:style>
  <w:style w:type="paragraph" w:customStyle="1" w:styleId="PreformatatHTML">
    <w:name w:val="Preformatat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Arial Unicode MS" w:eastAsia="Arial Unicode MS" w:hAnsi="Arial Unicode MS" w:cs="Arial Unicode MS"/>
    </w:rPr>
  </w:style>
  <w:style w:type="paragraph" w:customStyle="1" w:styleId="WW-Corpsdetexte2">
    <w:name w:val="WW-Corps de texte 2"/>
    <w:basedOn w:val="Normal"/>
    <w:pPr>
      <w:tabs>
        <w:tab w:val="left" w:pos="576"/>
        <w:tab w:val="left" w:pos="720"/>
        <w:tab w:val="left" w:pos="1008"/>
        <w:tab w:val="left" w:pos="1872"/>
        <w:tab w:val="left" w:pos="2448"/>
        <w:tab w:val="left" w:pos="3600"/>
        <w:tab w:val="left" w:pos="7200"/>
      </w:tabs>
      <w:autoSpaceDE w:val="0"/>
      <w:spacing w:before="120"/>
    </w:pPr>
    <w:rPr>
      <w:b/>
    </w:rPr>
  </w:style>
  <w:style w:type="paragraph" w:customStyle="1" w:styleId="Contenuducadre">
    <w:name w:val="Contenu du cadre"/>
    <w:basedOn w:val="Corpsdetexte"/>
  </w:style>
  <w:style w:type="paragraph" w:customStyle="1" w:styleId="F-TextePAO">
    <w:name w:val="F-Texte PAO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zh-CN"/>
    </w:rPr>
  </w:style>
  <w:style w:type="paragraph" w:customStyle="1" w:styleId="Sous-TitrePAO">
    <w:name w:val="Sous-Titre PAO"/>
    <w:basedOn w:val="Corpsdetexte"/>
    <w:pPr>
      <w:suppressAutoHyphens w:val="0"/>
      <w:spacing w:before="400" w:after="0"/>
      <w:ind w:left="567"/>
    </w:pPr>
    <w:rPr>
      <w:rFonts w:ascii="Century Gothic" w:hAnsi="Century Gothic" w:cs="Century Gothic"/>
      <w:color w:val="5BAC35"/>
      <w:w w:val="105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EnumrationPAO">
    <w:name w:val="Enumération PAO"/>
    <w:basedOn w:val="F-TextePAO"/>
    <w:pPr>
      <w:spacing w:before="100"/>
      <w:ind w:left="1106" w:hanging="142"/>
    </w:pPr>
    <w:rPr>
      <w:iCs/>
    </w:rPr>
  </w:style>
  <w:style w:type="paragraph" w:customStyle="1" w:styleId="A-CHAPITREPAO">
    <w:name w:val="A-CHAPITRE PAO"/>
    <w:basedOn w:val="Normal"/>
    <w:next w:val="Normal"/>
    <w:pPr>
      <w:spacing w:before="400"/>
    </w:pPr>
    <w:rPr>
      <w:rFonts w:ascii="Century Gothic" w:eastAsia="Times" w:hAnsi="Century Gothic" w:cs="Century Gothic"/>
      <w:color w:val="333333"/>
      <w:w w:val="105"/>
      <w:sz w:val="32"/>
      <w:szCs w:val="20"/>
    </w:rPr>
  </w:style>
  <w:style w:type="paragraph" w:customStyle="1" w:styleId="G-EnumrationPAO">
    <w:name w:val="G-Enumération PAO"/>
    <w:basedOn w:val="F-TextePAO"/>
    <w:next w:val="F-TextePAO"/>
    <w:pPr>
      <w:spacing w:before="100"/>
      <w:ind w:left="709" w:hanging="142"/>
    </w:pPr>
  </w:style>
  <w:style w:type="paragraph" w:customStyle="1" w:styleId="Corpsdetexte31">
    <w:name w:val="Corps de texte 31"/>
    <w:basedOn w:val="Normal"/>
    <w:pPr>
      <w:widowControl/>
      <w:autoSpaceDE w:val="0"/>
    </w:pPr>
    <w:rPr>
      <w:rFonts w:cs="Arial"/>
      <w:szCs w:val="16"/>
      <w:lang w:val="fr-FR"/>
    </w:r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Textedebulles">
    <w:name w:val="Balloon Text"/>
    <w:basedOn w:val="Normal"/>
    <w:rPr>
      <w:rFonts w:ascii="Lucida Grande" w:hAnsi="Lucida Grande" w:cs="Lucida Grande"/>
      <w:szCs w:val="18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E5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D63B21"/>
    <w:rPr>
      <w:color w:val="808080"/>
      <w:shd w:val="clear" w:color="auto" w:fill="E6E6E6"/>
    </w:rPr>
  </w:style>
  <w:style w:type="character" w:customStyle="1" w:styleId="Internetlink">
    <w:name w:val="Internet link"/>
    <w:rsid w:val="001F12D7"/>
    <w:rPr>
      <w:color w:val="000080"/>
      <w:u w:val="single"/>
    </w:rPr>
  </w:style>
  <w:style w:type="numbering" w:customStyle="1" w:styleId="WW8Num3">
    <w:name w:val="WW8Num3"/>
    <w:basedOn w:val="Aucuneliste"/>
    <w:rsid w:val="001F12D7"/>
    <w:pPr>
      <w:numPr>
        <w:numId w:val="16"/>
      </w:numPr>
    </w:pPr>
  </w:style>
  <w:style w:type="numbering" w:customStyle="1" w:styleId="WW8Num4">
    <w:name w:val="WW8Num4"/>
    <w:basedOn w:val="Aucuneliste"/>
    <w:rsid w:val="001F12D7"/>
    <w:pPr>
      <w:numPr>
        <w:numId w:val="17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7244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D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0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05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05E1"/>
    <w:rPr>
      <w:rFonts w:ascii="Verdana" w:eastAsia="DejaVu Sans" w:hAnsi="Verdana" w:cs="Verdana"/>
      <w:color w:val="000000"/>
      <w:kern w:val="1"/>
      <w:lang w:val="fr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5E1"/>
    <w:rPr>
      <w:rFonts w:ascii="Verdana" w:eastAsia="DejaVu Sans" w:hAnsi="Verdana" w:cs="Verdana"/>
      <w:b/>
      <w:bCs/>
      <w:color w:val="000000"/>
      <w:kern w:val="1"/>
      <w:lang w:val="fr-CA" w:eastAsia="zh-CN"/>
    </w:rPr>
  </w:style>
  <w:style w:type="table" w:styleId="Grilledutableau">
    <w:name w:val="Table Grid"/>
    <w:basedOn w:val="TableauNormal"/>
    <w:uiPriority w:val="39"/>
    <w:rsid w:val="0018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lgre">
    <w:name w:val="Subtle Reference"/>
    <w:basedOn w:val="Policepardfaut"/>
    <w:uiPriority w:val="31"/>
    <w:qFormat/>
    <w:rsid w:val="00897F8E"/>
    <w:rPr>
      <w:smallCaps/>
      <w:color w:val="5A5A5A" w:themeColor="text1" w:themeTint="A5"/>
    </w:rPr>
  </w:style>
  <w:style w:type="paragraph" w:styleId="Rvision">
    <w:name w:val="Revision"/>
    <w:hidden/>
    <w:uiPriority w:val="99"/>
    <w:semiHidden/>
    <w:rsid w:val="00E261CA"/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character" w:customStyle="1" w:styleId="normaltextrun">
    <w:name w:val="normaltextrun"/>
    <w:basedOn w:val="Policepardfaut"/>
    <w:rsid w:val="00061641"/>
  </w:style>
  <w:style w:type="paragraph" w:styleId="Sansinterligne">
    <w:name w:val="No Spacing"/>
    <w:uiPriority w:val="1"/>
    <w:qFormat/>
    <w:rsid w:val="00B54D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fr-FR" w:bidi="fr-FR"/>
    </w:rPr>
  </w:style>
  <w:style w:type="paragraph" w:customStyle="1" w:styleId="Default">
    <w:name w:val="Default"/>
    <w:rsid w:val="00B54D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guyen.tan.dai@auf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ke.charlet@auf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avong.im@au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guyen.tan.dai@auf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3c94543-904b-4cfb-a34f-6f8386c685b3" xsi:nil="true"/>
    <lcf76f155ced4ddcb4097134ff3c332f xmlns="733bca65-ad69-49d8-9526-7e86868ba69d">
      <Terms xmlns="http://schemas.microsoft.com/office/infopath/2007/PartnerControls"/>
    </lcf76f155ced4ddcb4097134ff3c332f>
    <faf714209591497794c7083e0cfbda59 xmlns="733bca65-ad69-49d8-9526-7e86868ba69d">
      <Terms xmlns="http://schemas.microsoft.com/office/infopath/2007/PartnerControls"/>
    </faf714209591497794c7083e0cfbda5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21" ma:contentTypeDescription="Crée un document." ma:contentTypeScope="" ma:versionID="1a2fd2e5bd27cd689c59e385b5edf8ab">
  <xsd:schema xmlns:xsd="http://www.w3.org/2001/XMLSchema" xmlns:xs="http://www.w3.org/2001/XMLSchema" xmlns:p="http://schemas.microsoft.com/office/2006/metadata/properties" xmlns:ns1="http://schemas.microsoft.com/sharepoint/v3" xmlns:ns2="733bca65-ad69-49d8-9526-7e86868ba69d" xmlns:ns3="e3c94543-904b-4cfb-a34f-6f8386c685b3" xmlns:ns4="161427a4-e0cd-486f-aa01-2e06c12a1fc0" targetNamespace="http://schemas.microsoft.com/office/2006/metadata/properties" ma:root="true" ma:fieldsID="2b63ef653a65ec78d8f629b7695961d2" ns1:_="" ns2:_="" ns3:_="" ns4:_="">
    <xsd:import namespace="http://schemas.microsoft.com/sharepoint/v3"/>
    <xsd:import namespace="733bca65-ad69-49d8-9526-7e86868ba69d"/>
    <xsd:import namespace="e3c94543-904b-4cfb-a34f-6f8386c685b3"/>
    <xsd:import namespace="161427a4-e0cd-486f-aa01-2e06c12a1fc0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27a4-e0cd-486f-aa01-2e06c12a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BFB8-DE3E-42CD-A101-33E2BBE9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536E0-3975-41F5-91A3-6F30F5BAB5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c94543-904b-4cfb-a34f-6f8386c685b3"/>
    <ds:schemaRef ds:uri="733bca65-ad69-49d8-9526-7e86868ba69d"/>
  </ds:schemaRefs>
</ds:datastoreItem>
</file>

<file path=customXml/itemProps3.xml><?xml version="1.0" encoding="utf-8"?>
<ds:datastoreItem xmlns:ds="http://schemas.openxmlformats.org/officeDocument/2006/customXml" ds:itemID="{89994DBD-72DB-4765-8264-E46FEDA5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bca65-ad69-49d8-9526-7e86868ba69d"/>
    <ds:schemaRef ds:uri="e3c94543-904b-4cfb-a34f-6f8386c685b3"/>
    <ds:schemaRef ds:uri="161427a4-e0cd-486f-aa01-2e06c12a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42698-2836-4A18-B0DA-8F9AAC16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2971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politique scientifique</dc:title>
  <dc:subject/>
  <dc:creator>Marc Daniel</dc:creator>
  <cp:keywords/>
  <dc:description/>
  <cp:lastModifiedBy>Đỗ Hoàng Linh Nga</cp:lastModifiedBy>
  <cp:revision>2</cp:revision>
  <cp:lastPrinted>2020-06-26T15:55:00Z</cp:lastPrinted>
  <dcterms:created xsi:type="dcterms:W3CDTF">2023-08-03T08:49:00Z</dcterms:created>
  <dcterms:modified xsi:type="dcterms:W3CDTF">2023-08-03T08:49:00Z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0x010100A7227D1B659ED245A322E6180DBF9D02</vt:lpwstr>
  </property>
  <property fmtid="{D5CDD505-2E9C-101B-9397-08002B2CF9AE}" pid="3" name="Classification">
    <vt:lpwstr/>
  </property>
  <property fmtid="{D5CDD505-2E9C-101B-9397-08002B2CF9AE}" pid="4" name="AuthorIds_UIVersion_4608">
    <vt:lpwstr>1782</vt:lpwstr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