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7996"/>
      </w:tblGrid>
      <w:tr w:rsidR="003C39EE" w14:paraId="5C9B3683" w14:textId="77777777">
        <w:trPr>
          <w:trHeight w:val="1306"/>
        </w:trPr>
        <w:tc>
          <w:tcPr>
            <w:tcW w:w="2148" w:type="dxa"/>
            <w:shd w:val="clear" w:color="auto" w:fill="auto"/>
          </w:tcPr>
          <w:p w14:paraId="117CDA67" w14:textId="2B002E05" w:rsidR="003C39EE" w:rsidRDefault="00FD39BB">
            <w:pPr>
              <w:pStyle w:val="Contenudetableau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553C7513" wp14:editId="21E3A9E5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0</wp:posOffset>
                  </wp:positionV>
                  <wp:extent cx="1252640" cy="982980"/>
                  <wp:effectExtent l="0" t="0" r="5080" b="7620"/>
                  <wp:wrapSquare wrapText="largest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640" cy="982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96" w:type="dxa"/>
            <w:shd w:val="clear" w:color="auto" w:fill="auto"/>
          </w:tcPr>
          <w:p w14:paraId="2EC8CE3C" w14:textId="77777777" w:rsidR="003C39EE" w:rsidRPr="00A46807" w:rsidRDefault="00C856E0">
            <w:pPr>
              <w:spacing w:line="360" w:lineRule="auto"/>
              <w:jc w:val="right"/>
            </w:pPr>
            <w:r w:rsidRPr="00A46807">
              <w:rPr>
                <w:rFonts w:ascii="Arial" w:hAnsi="Arial"/>
                <w:b/>
                <w:bCs/>
              </w:rPr>
              <w:t xml:space="preserve">Appel régional à projets dans les domaines prioritaires </w:t>
            </w:r>
          </w:p>
          <w:p w14:paraId="689CB1FB" w14:textId="77777777" w:rsidR="003C39EE" w:rsidRPr="00A46807" w:rsidRDefault="00C856E0">
            <w:pPr>
              <w:spacing w:line="360" w:lineRule="auto"/>
              <w:jc w:val="right"/>
            </w:pPr>
            <w:proofErr w:type="gramStart"/>
            <w:r w:rsidRPr="00A46807">
              <w:rPr>
                <w:rFonts w:ascii="Arial" w:hAnsi="Arial"/>
                <w:b/>
                <w:bCs/>
              </w:rPr>
              <w:t>de</w:t>
            </w:r>
            <w:proofErr w:type="gramEnd"/>
            <w:r w:rsidRPr="00A46807">
              <w:rPr>
                <w:rFonts w:ascii="Arial" w:hAnsi="Arial"/>
                <w:b/>
                <w:bCs/>
              </w:rPr>
              <w:t xml:space="preserve"> la recherche en région Asie-Pacifique</w:t>
            </w:r>
          </w:p>
          <w:p w14:paraId="5E64D062" w14:textId="77777777" w:rsidR="003C39EE" w:rsidRPr="00A46807" w:rsidRDefault="00C856E0">
            <w:pPr>
              <w:spacing w:line="360" w:lineRule="auto"/>
              <w:jc w:val="right"/>
            </w:pPr>
            <w:r w:rsidRPr="00A46807">
              <w:rPr>
                <w:rFonts w:ascii="Arial" w:hAnsi="Arial"/>
                <w:b/>
                <w:bCs/>
              </w:rPr>
              <w:t>Direction régionale AUF - Asie-Pacifique</w:t>
            </w:r>
          </w:p>
        </w:tc>
      </w:tr>
    </w:tbl>
    <w:p w14:paraId="4987238B" w14:textId="77777777" w:rsidR="003C39EE" w:rsidRDefault="003C39EE"/>
    <w:p w14:paraId="606B712C" w14:textId="77777777" w:rsidR="003C39EE" w:rsidRDefault="003C39EE">
      <w:pPr>
        <w:rPr>
          <w:rFonts w:ascii="Arial" w:hAnsi="Arial"/>
          <w:b/>
          <w:bCs/>
          <w:sz w:val="22"/>
          <w:szCs w:val="22"/>
        </w:rPr>
      </w:pPr>
    </w:p>
    <w:p w14:paraId="4A87FE63" w14:textId="77777777" w:rsidR="00A508A5" w:rsidRDefault="00A508A5">
      <w:pPr>
        <w:jc w:val="center"/>
        <w:rPr>
          <w:rFonts w:ascii="Arial" w:hAnsi="Arial"/>
          <w:b/>
          <w:bCs/>
          <w:sz w:val="28"/>
          <w:szCs w:val="28"/>
        </w:rPr>
      </w:pPr>
    </w:p>
    <w:p w14:paraId="2C96F620" w14:textId="55CA3CB6" w:rsidR="003C39EE" w:rsidRDefault="00C856E0">
      <w:pPr>
        <w:jc w:val="center"/>
      </w:pPr>
      <w:r>
        <w:rPr>
          <w:rFonts w:ascii="Arial" w:hAnsi="Arial"/>
          <w:b/>
          <w:bCs/>
          <w:sz w:val="28"/>
          <w:szCs w:val="28"/>
        </w:rPr>
        <w:t>FORMULAIRE DE CANDIDATURE</w:t>
      </w:r>
    </w:p>
    <w:p w14:paraId="366CE651" w14:textId="5EFB04FB" w:rsidR="003C39EE" w:rsidRDefault="00C856E0">
      <w:pPr>
        <w:jc w:val="center"/>
      </w:pPr>
      <w:r>
        <w:rPr>
          <w:rFonts w:ascii="Arial" w:hAnsi="Arial"/>
          <w:b/>
          <w:bCs/>
        </w:rPr>
        <w:t xml:space="preserve">Appel régional à projets ouvert du </w:t>
      </w:r>
      <w:r w:rsidR="000131F1">
        <w:rPr>
          <w:rFonts w:ascii="Arial" w:hAnsi="Arial"/>
          <w:b/>
          <w:bCs/>
        </w:rPr>
        <w:t>15</w:t>
      </w:r>
      <w:r>
        <w:rPr>
          <w:rFonts w:ascii="Arial" w:hAnsi="Arial"/>
          <w:b/>
          <w:bCs/>
        </w:rPr>
        <w:t xml:space="preserve"> </w:t>
      </w:r>
      <w:r w:rsidR="000131F1">
        <w:rPr>
          <w:rFonts w:ascii="Arial" w:hAnsi="Arial"/>
          <w:b/>
          <w:bCs/>
        </w:rPr>
        <w:t>novembre 2018</w:t>
      </w:r>
      <w:r>
        <w:rPr>
          <w:rFonts w:ascii="Arial" w:hAnsi="Arial"/>
          <w:b/>
          <w:bCs/>
        </w:rPr>
        <w:t xml:space="preserve"> au 15 </w:t>
      </w:r>
      <w:r w:rsidR="00A46807">
        <w:rPr>
          <w:rFonts w:ascii="Arial" w:hAnsi="Arial"/>
          <w:b/>
          <w:bCs/>
        </w:rPr>
        <w:t>février</w:t>
      </w:r>
      <w:r>
        <w:rPr>
          <w:rFonts w:ascii="Arial" w:hAnsi="Arial"/>
          <w:b/>
          <w:bCs/>
        </w:rPr>
        <w:t xml:space="preserve"> 201</w:t>
      </w:r>
      <w:r w:rsidR="000131F1"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 xml:space="preserve"> </w:t>
      </w:r>
    </w:p>
    <w:p w14:paraId="0ACC9037" w14:textId="32601795" w:rsidR="003C39EE" w:rsidRDefault="003C39EE">
      <w:pPr>
        <w:jc w:val="center"/>
        <w:rPr>
          <w:rFonts w:ascii="Arial" w:hAnsi="Arial"/>
          <w:sz w:val="22"/>
          <w:szCs w:val="22"/>
        </w:rPr>
      </w:pPr>
    </w:p>
    <w:p w14:paraId="2B758B25" w14:textId="77777777" w:rsidR="00A46807" w:rsidRDefault="00A46807">
      <w:pPr>
        <w:jc w:val="center"/>
        <w:rPr>
          <w:rFonts w:ascii="Arial" w:hAnsi="Arial"/>
          <w:sz w:val="22"/>
          <w:szCs w:val="22"/>
        </w:rPr>
      </w:pPr>
    </w:p>
    <w:p w14:paraId="4254CB51" w14:textId="77777777" w:rsidR="003C39EE" w:rsidRDefault="003C39EE">
      <w:pPr>
        <w:jc w:val="both"/>
        <w:rPr>
          <w:rFonts w:ascii="Arial" w:hAnsi="Arial"/>
          <w:b/>
          <w:bCs/>
          <w:sz w:val="21"/>
          <w:szCs w:val="21"/>
        </w:rPr>
      </w:pPr>
    </w:p>
    <w:p w14:paraId="4A08A796" w14:textId="77777777" w:rsidR="003C39EE" w:rsidRPr="00A508A5" w:rsidRDefault="00C856E0">
      <w:pPr>
        <w:jc w:val="both"/>
        <w:rPr>
          <w:sz w:val="21"/>
          <w:szCs w:val="21"/>
        </w:rPr>
      </w:pPr>
      <w:r w:rsidRPr="00A508A5">
        <w:rPr>
          <w:rFonts w:ascii="Arial" w:hAnsi="Arial"/>
          <w:b/>
          <w:bCs/>
          <w:sz w:val="21"/>
          <w:szCs w:val="21"/>
        </w:rPr>
        <w:t>I. IDENTIFICATION DU PROJET</w:t>
      </w:r>
    </w:p>
    <w:p w14:paraId="4911F212" w14:textId="77777777" w:rsidR="003C39EE" w:rsidRPr="00A508A5" w:rsidRDefault="003C39EE">
      <w:pPr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3C39EE" w:rsidRPr="00A508A5" w14:paraId="693390F6" w14:textId="77777777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0806871" w14:textId="77777777" w:rsidR="003C39EE" w:rsidRPr="00A508A5" w:rsidRDefault="00C856E0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b/>
                <w:bCs/>
                <w:sz w:val="21"/>
                <w:szCs w:val="21"/>
              </w:rPr>
              <w:t>1. PORTEUR DU PROJET</w:t>
            </w:r>
          </w:p>
        </w:tc>
      </w:tr>
      <w:tr w:rsidR="003C39EE" w:rsidRPr="00A508A5" w14:paraId="44C786CB" w14:textId="77777777">
        <w:tc>
          <w:tcPr>
            <w:tcW w:w="10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D2C5E" w14:textId="77777777" w:rsidR="003C39EE" w:rsidRPr="00A508A5" w:rsidRDefault="00C856E0">
            <w:pPr>
              <w:spacing w:before="113" w:line="360" w:lineRule="auto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Nom et prénom :</w:t>
            </w:r>
          </w:p>
          <w:p w14:paraId="7DAC0DC7" w14:textId="77777777" w:rsidR="003C39EE" w:rsidRPr="00A508A5" w:rsidRDefault="00C856E0">
            <w:pPr>
              <w:spacing w:before="113" w:line="360" w:lineRule="auto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Titre :</w:t>
            </w:r>
          </w:p>
          <w:p w14:paraId="4C998068" w14:textId="77777777" w:rsidR="003C39EE" w:rsidRPr="00A508A5" w:rsidRDefault="00C856E0">
            <w:pPr>
              <w:spacing w:before="113" w:line="360" w:lineRule="auto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Fonction actuelle :</w:t>
            </w:r>
          </w:p>
          <w:p w14:paraId="37DFEC06" w14:textId="77777777" w:rsidR="003C39EE" w:rsidRPr="00A508A5" w:rsidRDefault="00C856E0">
            <w:pPr>
              <w:spacing w:before="113" w:line="360" w:lineRule="auto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Université ou établissement de rattachement :</w:t>
            </w:r>
          </w:p>
          <w:p w14:paraId="246E7EA5" w14:textId="77777777" w:rsidR="003C39EE" w:rsidRPr="00A508A5" w:rsidRDefault="00C856E0">
            <w:pPr>
              <w:spacing w:before="113" w:line="360" w:lineRule="auto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Faculté, département ou laboratoire :</w:t>
            </w:r>
          </w:p>
          <w:p w14:paraId="367F17F9" w14:textId="1EE35832" w:rsidR="003C39EE" w:rsidRPr="00A508A5" w:rsidRDefault="00C856E0" w:rsidP="00A46807">
            <w:pPr>
              <w:spacing w:before="113" w:line="360" w:lineRule="auto"/>
              <w:jc w:val="both"/>
              <w:rPr>
                <w:rFonts w:ascii="Arial" w:hAnsi="Arial"/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Téléphone :                                                                      Courriel :</w:t>
            </w:r>
          </w:p>
        </w:tc>
      </w:tr>
      <w:tr w:rsidR="003C39EE" w:rsidRPr="00A508A5" w14:paraId="3119975C" w14:textId="77777777">
        <w:tc>
          <w:tcPr>
            <w:tcW w:w="10149" w:type="dxa"/>
            <w:shd w:val="clear" w:color="auto" w:fill="auto"/>
          </w:tcPr>
          <w:p w14:paraId="358B03B2" w14:textId="77777777" w:rsidR="003C39EE" w:rsidRPr="00A508A5" w:rsidRDefault="003C39EE">
            <w:pPr>
              <w:spacing w:line="360" w:lineRule="auto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3C39EE" w:rsidRPr="00A508A5" w14:paraId="01EA8921" w14:textId="77777777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DD07A24" w14:textId="2BC23DD1" w:rsidR="003C39EE" w:rsidRPr="00A508A5" w:rsidRDefault="00C856E0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b/>
                <w:bCs/>
                <w:sz w:val="21"/>
                <w:szCs w:val="21"/>
              </w:rPr>
              <w:t>2. INFORMATIONS GÉNÉRALES</w:t>
            </w:r>
          </w:p>
        </w:tc>
      </w:tr>
      <w:tr w:rsidR="003C39EE" w:rsidRPr="00A508A5" w14:paraId="339BBCAC" w14:textId="77777777">
        <w:tc>
          <w:tcPr>
            <w:tcW w:w="10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B667F" w14:textId="77777777" w:rsidR="003C39EE" w:rsidRPr="00A508A5" w:rsidRDefault="00C856E0">
            <w:pPr>
              <w:spacing w:before="113" w:line="360" w:lineRule="auto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Thématique (domaine d’expertise) :</w:t>
            </w:r>
          </w:p>
          <w:p w14:paraId="6DB7CFC2" w14:textId="77777777" w:rsidR="003C39EE" w:rsidRPr="00A508A5" w:rsidRDefault="00C856E0">
            <w:pPr>
              <w:spacing w:before="113" w:line="360" w:lineRule="auto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Titre du projet :</w:t>
            </w:r>
          </w:p>
          <w:p w14:paraId="3FAA2A1B" w14:textId="77777777" w:rsidR="003C39EE" w:rsidRPr="00A508A5" w:rsidRDefault="00C856E0">
            <w:pPr>
              <w:spacing w:before="113" w:line="360" w:lineRule="auto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Mots-clés :</w:t>
            </w:r>
          </w:p>
          <w:p w14:paraId="47F3C66A" w14:textId="4EDFFD84" w:rsidR="000131F1" w:rsidRPr="00A508A5" w:rsidRDefault="000131F1">
            <w:pPr>
              <w:spacing w:before="113" w:line="360" w:lineRule="auto"/>
              <w:jc w:val="both"/>
              <w:rPr>
                <w:rFonts w:ascii="Arial" w:hAnsi="Arial"/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Durée du projet (mois) :</w:t>
            </w:r>
          </w:p>
          <w:p w14:paraId="7E1E258C" w14:textId="02755B55" w:rsidR="003C39EE" w:rsidRPr="00A508A5" w:rsidRDefault="00C856E0" w:rsidP="000131F1">
            <w:pPr>
              <w:spacing w:before="113" w:line="360" w:lineRule="auto"/>
              <w:ind w:left="1581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 xml:space="preserve">Date de début du projet :                           Date de fin du projet : </w:t>
            </w:r>
          </w:p>
          <w:p w14:paraId="65936098" w14:textId="77777777" w:rsidR="003C39EE" w:rsidRPr="00A508A5" w:rsidRDefault="00C856E0">
            <w:pPr>
              <w:spacing w:before="113" w:line="360" w:lineRule="auto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Pays principal où se déroule la recherche :</w:t>
            </w:r>
          </w:p>
          <w:p w14:paraId="753CABE7" w14:textId="0190FDAA" w:rsidR="003C39EE" w:rsidRPr="00A508A5" w:rsidRDefault="00C856E0" w:rsidP="00A46807">
            <w:pPr>
              <w:spacing w:before="113" w:line="360" w:lineRule="auto"/>
              <w:jc w:val="both"/>
              <w:rPr>
                <w:rFonts w:ascii="Arial" w:hAnsi="Arial"/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Autres pays où se déroule la recherche :</w:t>
            </w:r>
          </w:p>
        </w:tc>
      </w:tr>
    </w:tbl>
    <w:p w14:paraId="78A1E0C8" w14:textId="77777777" w:rsidR="003C39EE" w:rsidRDefault="00C856E0">
      <w:pPr>
        <w:pageBreakBefore/>
        <w:jc w:val="both"/>
      </w:pPr>
      <w:r>
        <w:rPr>
          <w:rFonts w:ascii="Arial" w:hAnsi="Arial"/>
          <w:b/>
          <w:bCs/>
          <w:sz w:val="22"/>
          <w:szCs w:val="22"/>
        </w:rPr>
        <w:lastRenderedPageBreak/>
        <w:t>II. DESCRIPTION DU PROJET</w:t>
      </w:r>
    </w:p>
    <w:p w14:paraId="753951BD" w14:textId="71C47B2A" w:rsidR="003C39EE" w:rsidRDefault="003C39EE">
      <w:pPr>
        <w:ind w:left="47" w:right="65"/>
        <w:jc w:val="both"/>
        <w:rPr>
          <w:sz w:val="22"/>
          <w:szCs w:val="22"/>
        </w:rPr>
      </w:pPr>
      <w:bookmarkStart w:id="1" w:name="_Hlk529372988"/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3C39EE" w14:paraId="73706F49" w14:textId="77777777" w:rsidTr="0093692F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6D423DB" w14:textId="2AFC8A87" w:rsidR="003C39EE" w:rsidRDefault="0093692F">
            <w:bookmarkStart w:id="2" w:name="_Hlk529372672"/>
            <w:r>
              <w:rPr>
                <w:rFonts w:ascii="Arial" w:hAnsi="Arial"/>
                <w:b/>
                <w:bCs/>
                <w:sz w:val="21"/>
                <w:szCs w:val="21"/>
              </w:rPr>
              <w:t>1</w:t>
            </w:r>
            <w:r w:rsidR="00C856E0">
              <w:rPr>
                <w:rFonts w:ascii="Arial" w:hAnsi="Arial"/>
                <w:b/>
                <w:bCs/>
                <w:sz w:val="21"/>
                <w:szCs w:val="21"/>
              </w:rPr>
              <w:t>. CONTEXTE</w:t>
            </w:r>
            <w:r w:rsidR="00387E93"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 w:rsidR="00685E5C">
              <w:rPr>
                <w:rFonts w:ascii="Arial" w:hAnsi="Arial"/>
                <w:b/>
                <w:bCs/>
                <w:sz w:val="21"/>
                <w:szCs w:val="21"/>
              </w:rPr>
              <w:t>(2 pages)</w:t>
            </w:r>
          </w:p>
        </w:tc>
      </w:tr>
      <w:bookmarkEnd w:id="2"/>
    </w:tbl>
    <w:p w14:paraId="33F1B292" w14:textId="316343F7" w:rsidR="003C39EE" w:rsidRDefault="003C39EE" w:rsidP="00685E5C">
      <w:pPr>
        <w:ind w:left="47" w:right="65"/>
        <w:rPr>
          <w:rFonts w:ascii="Open Sans" w:hAnsi="Open Sans"/>
          <w:sz w:val="20"/>
          <w:szCs w:val="20"/>
        </w:rPr>
      </w:pPr>
    </w:p>
    <w:bookmarkEnd w:id="1"/>
    <w:p w14:paraId="77FCEED3" w14:textId="589156CD" w:rsidR="00685E5C" w:rsidRPr="00331228" w:rsidRDefault="00685E5C" w:rsidP="00331228">
      <w:pPr>
        <w:pStyle w:val="Paragraphedeliste"/>
        <w:numPr>
          <w:ilvl w:val="0"/>
          <w:numId w:val="12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331228">
        <w:rPr>
          <w:rFonts w:ascii="Arial" w:hAnsi="Arial" w:cs="Arial"/>
          <w:i/>
          <w:sz w:val="22"/>
          <w:szCs w:val="22"/>
        </w:rPr>
        <w:t>Dans quel contexte local</w:t>
      </w:r>
      <w:r w:rsidR="00A46807">
        <w:rPr>
          <w:rFonts w:ascii="Arial" w:hAnsi="Arial" w:cs="Arial"/>
          <w:i/>
          <w:sz w:val="22"/>
          <w:szCs w:val="22"/>
        </w:rPr>
        <w:t>, régional et international</w:t>
      </w:r>
      <w:r w:rsidRPr="00331228">
        <w:rPr>
          <w:rFonts w:ascii="Arial" w:hAnsi="Arial" w:cs="Arial"/>
          <w:i/>
          <w:sz w:val="22"/>
          <w:szCs w:val="22"/>
        </w:rPr>
        <w:t xml:space="preserve"> devra évoluer le projet et à quels besoins précis doit-il répondre ?</w:t>
      </w:r>
    </w:p>
    <w:p w14:paraId="1E0F9CB4" w14:textId="2CF2A08D" w:rsidR="00685E5C" w:rsidRPr="00331228" w:rsidRDefault="00685E5C" w:rsidP="00331228">
      <w:pPr>
        <w:pStyle w:val="Paragraphedeliste"/>
        <w:numPr>
          <w:ilvl w:val="0"/>
          <w:numId w:val="12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331228">
        <w:rPr>
          <w:rFonts w:ascii="Arial" w:hAnsi="Arial" w:cs="Arial"/>
          <w:i/>
          <w:sz w:val="22"/>
          <w:szCs w:val="22"/>
        </w:rPr>
        <w:t>Quel est le problème principal à résoudre, quels en sont les causes et les effets ?</w:t>
      </w:r>
    </w:p>
    <w:p w14:paraId="493B29A9" w14:textId="77777777" w:rsidR="00685E5C" w:rsidRPr="00685E5C" w:rsidRDefault="00685E5C" w:rsidP="00685E5C">
      <w:pPr>
        <w:pStyle w:val="Paragraphedeliste"/>
        <w:rPr>
          <w:rFonts w:ascii="Arial" w:hAnsi="Arial" w:cs="Arial"/>
          <w:sz w:val="22"/>
          <w:szCs w:val="22"/>
        </w:rPr>
      </w:pPr>
    </w:p>
    <w:p w14:paraId="2B93A50A" w14:textId="77777777" w:rsidR="00685E5C" w:rsidRDefault="00685E5C" w:rsidP="00685E5C">
      <w:pPr>
        <w:ind w:left="47" w:right="65"/>
        <w:jc w:val="both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685E5C" w14:paraId="61E465AA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A2F412E" w14:textId="29B6E8D2" w:rsidR="00685E5C" w:rsidRDefault="00685E5C" w:rsidP="004C2F23">
            <w:r>
              <w:rPr>
                <w:rFonts w:ascii="Arial" w:hAnsi="Arial"/>
                <w:b/>
                <w:bCs/>
                <w:sz w:val="21"/>
                <w:szCs w:val="21"/>
              </w:rPr>
              <w:t>2. CONSORTIUM DU PROJET</w:t>
            </w:r>
            <w:r w:rsidR="00DB5AEE">
              <w:rPr>
                <w:rFonts w:ascii="Arial" w:hAnsi="Arial"/>
                <w:b/>
                <w:bCs/>
                <w:sz w:val="21"/>
                <w:szCs w:val="21"/>
              </w:rPr>
              <w:t xml:space="preserve"> (2 pages)</w:t>
            </w:r>
          </w:p>
        </w:tc>
      </w:tr>
    </w:tbl>
    <w:p w14:paraId="121D1070" w14:textId="77777777" w:rsidR="00685E5C" w:rsidRDefault="00685E5C" w:rsidP="00685E5C">
      <w:pPr>
        <w:ind w:left="47" w:right="65"/>
        <w:rPr>
          <w:rFonts w:ascii="Open Sans" w:hAnsi="Open Sans"/>
          <w:sz w:val="20"/>
          <w:szCs w:val="20"/>
        </w:rPr>
      </w:pPr>
    </w:p>
    <w:p w14:paraId="4C8B7067" w14:textId="5E31561A" w:rsidR="00685E5C" w:rsidRPr="00331228" w:rsidRDefault="00DB5AEE" w:rsidP="00331228">
      <w:pPr>
        <w:pStyle w:val="Paragraphedeliste"/>
        <w:numPr>
          <w:ilvl w:val="0"/>
          <w:numId w:val="14"/>
        </w:numPr>
        <w:ind w:right="65"/>
        <w:rPr>
          <w:rFonts w:ascii="Arial" w:hAnsi="Arial" w:cs="Arial"/>
          <w:i/>
          <w:sz w:val="22"/>
          <w:szCs w:val="22"/>
        </w:rPr>
      </w:pPr>
      <w:r w:rsidRPr="00331228">
        <w:rPr>
          <w:rFonts w:ascii="Arial" w:hAnsi="Arial" w:cs="Arial"/>
          <w:i/>
          <w:sz w:val="22"/>
          <w:szCs w:val="22"/>
        </w:rPr>
        <w:t>Pourquoi l’établissement porteur du projet souhaite-t-il entreprendre ce projet</w:t>
      </w:r>
      <w:r w:rsidR="00A46807">
        <w:rPr>
          <w:rFonts w:ascii="Arial" w:hAnsi="Arial" w:cs="Arial"/>
          <w:i/>
          <w:sz w:val="22"/>
          <w:szCs w:val="22"/>
        </w:rPr>
        <w:t> ?</w:t>
      </w:r>
    </w:p>
    <w:p w14:paraId="4B71763C" w14:textId="6FDE3C0E" w:rsidR="00DB5AEE" w:rsidRPr="00331228" w:rsidRDefault="00DB5AEE" w:rsidP="00331228">
      <w:pPr>
        <w:pStyle w:val="Paragraphedeliste"/>
        <w:numPr>
          <w:ilvl w:val="0"/>
          <w:numId w:val="14"/>
        </w:numPr>
        <w:ind w:right="65"/>
        <w:rPr>
          <w:rFonts w:ascii="Arial" w:hAnsi="Arial" w:cs="Arial"/>
          <w:i/>
          <w:sz w:val="22"/>
          <w:szCs w:val="22"/>
        </w:rPr>
      </w:pPr>
      <w:r w:rsidRPr="00331228">
        <w:rPr>
          <w:rFonts w:ascii="Arial" w:hAnsi="Arial" w:cs="Arial"/>
          <w:i/>
          <w:sz w:val="22"/>
          <w:szCs w:val="22"/>
        </w:rPr>
        <w:t>Raisons ayant conduit à la mise en place du consortium : En quoi les partenaires sélectionnés sont les plus appropriés pour participer à ce projet ?</w:t>
      </w:r>
    </w:p>
    <w:p w14:paraId="44A0AA49" w14:textId="7970A6F2" w:rsidR="00685E5C" w:rsidRDefault="00685E5C" w:rsidP="00685E5C">
      <w:pPr>
        <w:ind w:left="47" w:right="65"/>
        <w:rPr>
          <w:rFonts w:ascii="Arial" w:hAnsi="Arial" w:cs="Arial"/>
          <w:sz w:val="22"/>
          <w:szCs w:val="22"/>
        </w:rPr>
      </w:pPr>
    </w:p>
    <w:p w14:paraId="28E747E5" w14:textId="2007E79F" w:rsidR="00164BBC" w:rsidRDefault="00164BBC" w:rsidP="00164BBC">
      <w:pPr>
        <w:ind w:left="47" w:right="65"/>
        <w:jc w:val="both"/>
      </w:pPr>
      <w:r>
        <w:rPr>
          <w:rFonts w:ascii="Arial" w:hAnsi="Arial"/>
          <w:b/>
          <w:bCs/>
          <w:sz w:val="22"/>
          <w:szCs w:val="22"/>
        </w:rPr>
        <w:t>Liste des partenaires</w:t>
      </w:r>
    </w:p>
    <w:p w14:paraId="4BBDD1C4" w14:textId="77777777" w:rsidR="00164BBC" w:rsidRDefault="00164BBC" w:rsidP="00164BBC">
      <w:pPr>
        <w:ind w:left="47" w:right="65"/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"/>
        <w:gridCol w:w="6372"/>
        <w:gridCol w:w="3387"/>
      </w:tblGrid>
      <w:tr w:rsidR="00164BBC" w14:paraId="615034A2" w14:textId="77777777" w:rsidTr="004C2F23"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25212C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766E13" w14:textId="77777777" w:rsidR="00164BBC" w:rsidRDefault="00164BBC" w:rsidP="004C2F23">
            <w:pPr>
              <w:pStyle w:val="Contenudetableau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Nom de l’établissement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9A79F" w14:textId="77777777" w:rsidR="00164BBC" w:rsidRDefault="00164BBC" w:rsidP="004C2F23">
            <w:pPr>
              <w:pStyle w:val="Contenudetableau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Type de partenariat*</w:t>
            </w:r>
          </w:p>
        </w:tc>
      </w:tr>
      <w:tr w:rsidR="00164BBC" w14:paraId="493EC94E" w14:textId="77777777" w:rsidTr="004C2F23"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001BB1" w14:textId="77777777" w:rsidR="00164BBC" w:rsidRDefault="00164BBC" w:rsidP="004C2F23">
            <w:pPr>
              <w:pStyle w:val="Contenudetableau"/>
              <w:jc w:val="both"/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334444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CEE549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64BBC" w14:paraId="31AF8E52" w14:textId="77777777" w:rsidTr="004C2F23"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BDA07D" w14:textId="77777777" w:rsidR="00164BBC" w:rsidRDefault="00164BBC" w:rsidP="004C2F23">
            <w:pPr>
              <w:pStyle w:val="Contenudetableau"/>
              <w:jc w:val="both"/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C28525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ABCF3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64BBC" w14:paraId="1750D856" w14:textId="77777777" w:rsidTr="004C2F23"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F3A3AD" w14:textId="77777777" w:rsidR="00164BBC" w:rsidRDefault="00164BBC" w:rsidP="004C2F23">
            <w:pPr>
              <w:pStyle w:val="Contenudetableau"/>
              <w:jc w:val="both"/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DAED0E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4F752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64BBC" w14:paraId="42C62C25" w14:textId="77777777" w:rsidTr="004C2F23"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2307" w14:textId="77777777" w:rsidR="00164BBC" w:rsidRDefault="00164BBC" w:rsidP="004C2F23">
            <w:pPr>
              <w:pStyle w:val="Contenudetableau"/>
              <w:jc w:val="both"/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B47777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580BB6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64BBC" w14:paraId="3D8888DD" w14:textId="77777777" w:rsidTr="004C2F23"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9857FD" w14:textId="77777777" w:rsidR="00164BBC" w:rsidRDefault="00164BBC" w:rsidP="004C2F23">
            <w:pPr>
              <w:pStyle w:val="Contenudetableau"/>
              <w:jc w:val="both"/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468DD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7CBF7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64BBC" w14:paraId="0FDD9DDA" w14:textId="77777777" w:rsidTr="004C2F23"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F760B9" w14:textId="77777777" w:rsidR="00164BBC" w:rsidRDefault="00164BBC" w:rsidP="004C2F23">
            <w:pPr>
              <w:pStyle w:val="Contenudetableau"/>
              <w:jc w:val="both"/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6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467C43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9F520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64BBC" w14:paraId="7A62577D" w14:textId="77777777" w:rsidTr="004C2F23"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FD63C6" w14:textId="77777777" w:rsidR="00164BBC" w:rsidRDefault="00164BBC" w:rsidP="004C2F23">
            <w:pPr>
              <w:pStyle w:val="Contenudetableau"/>
              <w:jc w:val="both"/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6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E989E1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B6C9C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64BBC" w14:paraId="4A2979E2" w14:textId="77777777" w:rsidTr="004C2F23"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C346CE" w14:textId="77777777" w:rsidR="00164BBC" w:rsidRDefault="00164BBC" w:rsidP="004C2F23">
            <w:pPr>
              <w:pStyle w:val="Contenudetableau"/>
              <w:jc w:val="both"/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6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8011FF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F3037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64BBC" w14:paraId="24453483" w14:textId="77777777" w:rsidTr="004C2F23"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35AD04" w14:textId="77777777" w:rsidR="00164BBC" w:rsidRDefault="00164BBC" w:rsidP="004C2F23">
            <w:pPr>
              <w:pStyle w:val="Contenudetableau"/>
              <w:jc w:val="both"/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6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3B4B19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CACFD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64BBC" w14:paraId="0F45691A" w14:textId="77777777" w:rsidTr="004C2F23"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FC4DD3" w14:textId="77777777" w:rsidR="00164BBC" w:rsidRDefault="00164BBC" w:rsidP="004C2F23">
            <w:pPr>
              <w:pStyle w:val="Contenudetableau"/>
              <w:jc w:val="both"/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6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424F07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E7BEF" w14:textId="77777777" w:rsidR="00164BBC" w:rsidRDefault="00164BBC" w:rsidP="004C2F23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4DDC5C9" w14:textId="77777777" w:rsidR="00164BBC" w:rsidRDefault="00164BBC" w:rsidP="00164BBC">
      <w:pPr>
        <w:ind w:left="47" w:right="65"/>
        <w:jc w:val="both"/>
      </w:pPr>
      <w:r>
        <w:rPr>
          <w:rFonts w:ascii="Arial" w:hAnsi="Arial"/>
          <w:sz w:val="18"/>
          <w:szCs w:val="18"/>
        </w:rPr>
        <w:t>* Type de partenariat : scientifique et/ou financier, autre à préciser</w:t>
      </w:r>
    </w:p>
    <w:p w14:paraId="71C18A65" w14:textId="77777777" w:rsidR="00164BBC" w:rsidRDefault="00164BBC" w:rsidP="00685E5C">
      <w:pPr>
        <w:ind w:left="47" w:right="65"/>
        <w:rPr>
          <w:rFonts w:ascii="Arial" w:hAnsi="Arial" w:cs="Arial"/>
          <w:sz w:val="22"/>
          <w:szCs w:val="22"/>
        </w:rPr>
      </w:pPr>
    </w:p>
    <w:p w14:paraId="1E8C8152" w14:textId="77777777" w:rsidR="0093692F" w:rsidRDefault="0093692F">
      <w:pPr>
        <w:ind w:left="47" w:right="65"/>
        <w:jc w:val="both"/>
        <w:rPr>
          <w:rFonts w:ascii="Open Sans" w:hAnsi="Open Sans"/>
          <w:sz w:val="20"/>
          <w:szCs w:val="20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3C39EE" w14:paraId="240D0F21" w14:textId="77777777" w:rsidTr="00DB5AEE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A5C5A9D" w14:textId="77DAA4B0" w:rsidR="003C39EE" w:rsidRDefault="00C856E0">
            <w:r>
              <w:rPr>
                <w:rFonts w:ascii="Arial" w:hAnsi="Arial"/>
                <w:b/>
                <w:bCs/>
                <w:sz w:val="21"/>
                <w:szCs w:val="21"/>
              </w:rPr>
              <w:t>3. OBJECTIFS</w:t>
            </w:r>
            <w:r w:rsidR="00DB5AEE">
              <w:rPr>
                <w:rFonts w:ascii="Arial" w:hAnsi="Arial"/>
                <w:b/>
                <w:bCs/>
                <w:sz w:val="21"/>
                <w:szCs w:val="21"/>
              </w:rPr>
              <w:t xml:space="preserve"> ET RÉSULTATS ATTENDUS </w:t>
            </w:r>
            <w:r w:rsidR="00497B6F">
              <w:rPr>
                <w:rFonts w:ascii="Arial" w:hAnsi="Arial"/>
                <w:b/>
                <w:bCs/>
                <w:sz w:val="21"/>
                <w:szCs w:val="21"/>
              </w:rPr>
              <w:t xml:space="preserve">/ LIVRABLES </w:t>
            </w:r>
            <w:r w:rsidR="00DB5AEE">
              <w:rPr>
                <w:rFonts w:ascii="Arial" w:hAnsi="Arial"/>
                <w:b/>
                <w:bCs/>
                <w:sz w:val="21"/>
                <w:szCs w:val="21"/>
              </w:rPr>
              <w:t>(1 page)</w:t>
            </w:r>
          </w:p>
        </w:tc>
      </w:tr>
    </w:tbl>
    <w:p w14:paraId="14C25867" w14:textId="210A8619" w:rsidR="003C39EE" w:rsidRDefault="003C39EE">
      <w:pPr>
        <w:ind w:left="47" w:right="65"/>
        <w:jc w:val="both"/>
        <w:rPr>
          <w:sz w:val="22"/>
          <w:szCs w:val="22"/>
        </w:rPr>
      </w:pPr>
    </w:p>
    <w:p w14:paraId="427C81CE" w14:textId="3DF3B30F" w:rsidR="00DB5AEE" w:rsidRPr="00331228" w:rsidRDefault="00DB5AEE" w:rsidP="00331228">
      <w:pPr>
        <w:pStyle w:val="Paragraphedeliste"/>
        <w:numPr>
          <w:ilvl w:val="0"/>
          <w:numId w:val="18"/>
        </w:numPr>
        <w:ind w:right="65"/>
        <w:rPr>
          <w:rFonts w:ascii="Arial" w:hAnsi="Arial" w:cs="Arial"/>
          <w:i/>
          <w:sz w:val="22"/>
          <w:szCs w:val="22"/>
        </w:rPr>
      </w:pPr>
      <w:r w:rsidRPr="00331228">
        <w:rPr>
          <w:rFonts w:ascii="Arial" w:hAnsi="Arial" w:cs="Arial"/>
          <w:i/>
          <w:sz w:val="22"/>
          <w:szCs w:val="22"/>
        </w:rPr>
        <w:t>Quels sont les différents objectifs du projet ? Objectifs généraux, objectifs spécifiques</w:t>
      </w:r>
      <w:r w:rsidR="00A46807">
        <w:rPr>
          <w:rFonts w:ascii="Arial" w:hAnsi="Arial" w:cs="Arial"/>
          <w:i/>
          <w:sz w:val="22"/>
          <w:szCs w:val="22"/>
        </w:rPr>
        <w:t> ?</w:t>
      </w:r>
    </w:p>
    <w:p w14:paraId="3D8C88DD" w14:textId="290F89B0" w:rsidR="00DB5AEE" w:rsidRPr="00331228" w:rsidRDefault="00DB5AEE" w:rsidP="00331228">
      <w:pPr>
        <w:pStyle w:val="Paragraphedeliste"/>
        <w:numPr>
          <w:ilvl w:val="0"/>
          <w:numId w:val="18"/>
        </w:numPr>
        <w:ind w:right="65"/>
        <w:rPr>
          <w:rFonts w:ascii="Arial" w:hAnsi="Arial" w:cs="Arial"/>
          <w:i/>
          <w:sz w:val="22"/>
          <w:szCs w:val="22"/>
        </w:rPr>
      </w:pPr>
      <w:r w:rsidRPr="00331228">
        <w:rPr>
          <w:rFonts w:ascii="Arial" w:hAnsi="Arial" w:cs="Arial"/>
          <w:i/>
          <w:sz w:val="22"/>
          <w:szCs w:val="22"/>
        </w:rPr>
        <w:t>A quel terme est-il possible de les atteindre ?</w:t>
      </w:r>
    </w:p>
    <w:p w14:paraId="57C10F67" w14:textId="15F88F4B" w:rsidR="00DB5AEE" w:rsidRPr="00331228" w:rsidRDefault="00DB5AEE" w:rsidP="00331228">
      <w:pPr>
        <w:pStyle w:val="Paragraphedeliste"/>
        <w:numPr>
          <w:ilvl w:val="0"/>
          <w:numId w:val="18"/>
        </w:numPr>
        <w:ind w:right="65"/>
        <w:rPr>
          <w:rFonts w:ascii="Arial" w:hAnsi="Arial" w:cs="Arial"/>
          <w:i/>
          <w:sz w:val="22"/>
          <w:szCs w:val="22"/>
        </w:rPr>
      </w:pPr>
      <w:r w:rsidRPr="00331228">
        <w:rPr>
          <w:rFonts w:ascii="Arial" w:hAnsi="Arial" w:cs="Arial"/>
          <w:i/>
          <w:sz w:val="22"/>
          <w:szCs w:val="22"/>
        </w:rPr>
        <w:t>Quels sont les résultats et/ou produits attendus ?</w:t>
      </w:r>
    </w:p>
    <w:p w14:paraId="04DC3971" w14:textId="78D9964D" w:rsidR="00DB5AEE" w:rsidRDefault="00DB5AEE">
      <w:pPr>
        <w:ind w:left="47" w:right="65"/>
        <w:jc w:val="both"/>
        <w:rPr>
          <w:sz w:val="22"/>
          <w:szCs w:val="22"/>
        </w:rPr>
      </w:pPr>
    </w:p>
    <w:p w14:paraId="4E680913" w14:textId="77777777" w:rsidR="00DB5AEE" w:rsidRDefault="00DB5AEE">
      <w:pPr>
        <w:ind w:left="47" w:right="65"/>
        <w:jc w:val="both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DB5AEE" w14:paraId="71EBB936" w14:textId="77777777" w:rsidTr="00DB5AEE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62FC6D6" w14:textId="09C2164E" w:rsidR="00CE691C" w:rsidRDefault="00331228" w:rsidP="000F23CC">
            <w:r>
              <w:rPr>
                <w:rFonts w:ascii="Arial" w:hAnsi="Arial"/>
                <w:b/>
                <w:bCs/>
                <w:sz w:val="21"/>
                <w:szCs w:val="21"/>
              </w:rPr>
              <w:t>4</w:t>
            </w:r>
            <w:r w:rsidR="00DB5AEE">
              <w:rPr>
                <w:rFonts w:ascii="Arial" w:hAnsi="Arial"/>
                <w:b/>
                <w:bCs/>
                <w:sz w:val="21"/>
                <w:szCs w:val="21"/>
              </w:rPr>
              <w:t>. PUBLICS CIBLES ET BÉNÉFICIAIRES (1 page)</w:t>
            </w:r>
          </w:p>
        </w:tc>
      </w:tr>
    </w:tbl>
    <w:p w14:paraId="7BF9A8DC" w14:textId="0830F68C" w:rsidR="00DB5AEE" w:rsidRDefault="00DB5AEE">
      <w:pPr>
        <w:ind w:left="47" w:right="65"/>
        <w:jc w:val="both"/>
        <w:rPr>
          <w:sz w:val="22"/>
          <w:szCs w:val="22"/>
        </w:rPr>
      </w:pPr>
    </w:p>
    <w:p w14:paraId="29977D1C" w14:textId="799DA02F" w:rsidR="00DB5AEE" w:rsidRPr="00CE3D3B" w:rsidRDefault="00DB5AEE" w:rsidP="00DB5AEE">
      <w:pPr>
        <w:ind w:left="47" w:right="65"/>
        <w:rPr>
          <w:rFonts w:ascii="Arial" w:hAnsi="Arial" w:cs="Arial"/>
          <w:i/>
          <w:sz w:val="22"/>
          <w:szCs w:val="22"/>
        </w:rPr>
      </w:pPr>
      <w:r w:rsidRPr="00CE3D3B">
        <w:rPr>
          <w:rFonts w:ascii="Arial" w:hAnsi="Arial" w:cs="Arial"/>
          <w:i/>
          <w:sz w:val="22"/>
          <w:szCs w:val="22"/>
        </w:rPr>
        <w:t>A qui s’adresse le projet ?</w:t>
      </w:r>
    </w:p>
    <w:p w14:paraId="33A76F9E" w14:textId="1D642D53" w:rsidR="00DB5AEE" w:rsidRPr="00CE3D3B" w:rsidRDefault="00DB5AEE" w:rsidP="00813104">
      <w:pPr>
        <w:pStyle w:val="Paragraphedeliste"/>
        <w:numPr>
          <w:ilvl w:val="0"/>
          <w:numId w:val="8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CE3D3B">
        <w:rPr>
          <w:rFonts w:ascii="Arial" w:hAnsi="Arial" w:cs="Arial"/>
          <w:i/>
          <w:sz w:val="22"/>
          <w:szCs w:val="22"/>
        </w:rPr>
        <w:t>Quelle est la cible principale ?</w:t>
      </w:r>
    </w:p>
    <w:p w14:paraId="3971CF13" w14:textId="0F936F68" w:rsidR="00DB5AEE" w:rsidRPr="00CE3D3B" w:rsidRDefault="00DB5AEE" w:rsidP="00813104">
      <w:pPr>
        <w:pStyle w:val="Paragraphedeliste"/>
        <w:numPr>
          <w:ilvl w:val="0"/>
          <w:numId w:val="8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CE3D3B">
        <w:rPr>
          <w:rFonts w:ascii="Arial" w:hAnsi="Arial" w:cs="Arial"/>
          <w:i/>
          <w:sz w:val="22"/>
          <w:szCs w:val="22"/>
        </w:rPr>
        <w:t>Quelles sont les parties sur lesquelles le projet aura un effet (direct ou indirect) – cibles secondaires, bénéficiaires, bailleurs, etc…</w:t>
      </w:r>
      <w:r w:rsidR="00A46807">
        <w:rPr>
          <w:rFonts w:ascii="Arial" w:hAnsi="Arial" w:cs="Arial"/>
          <w:i/>
          <w:sz w:val="22"/>
          <w:szCs w:val="22"/>
        </w:rPr>
        <w:t> ?</w:t>
      </w:r>
    </w:p>
    <w:p w14:paraId="1D64736B" w14:textId="77777777" w:rsidR="00331228" w:rsidRDefault="00331228" w:rsidP="00331228">
      <w:pPr>
        <w:ind w:left="47" w:right="65"/>
        <w:jc w:val="both"/>
        <w:rPr>
          <w:rFonts w:ascii="Arial" w:hAnsi="Arial"/>
          <w:sz w:val="21"/>
          <w:szCs w:val="21"/>
        </w:rPr>
      </w:pPr>
    </w:p>
    <w:p w14:paraId="38F5F559" w14:textId="77777777" w:rsidR="00DB5AEE" w:rsidRDefault="00DB5AEE">
      <w:pPr>
        <w:ind w:left="47" w:right="65"/>
        <w:jc w:val="both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3C39EE" w14:paraId="0FEBC169" w14:textId="77777777" w:rsidTr="00331228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EC6139F" w14:textId="14C539A0" w:rsidR="003C39EE" w:rsidRDefault="00331228">
            <w:r>
              <w:rPr>
                <w:rFonts w:ascii="Arial" w:hAnsi="Arial"/>
                <w:b/>
                <w:bCs/>
                <w:sz w:val="21"/>
                <w:szCs w:val="21"/>
              </w:rPr>
              <w:t>5</w:t>
            </w:r>
            <w:r w:rsidR="00C856E0">
              <w:rPr>
                <w:rFonts w:ascii="Arial" w:hAnsi="Arial"/>
                <w:b/>
                <w:bCs/>
                <w:sz w:val="21"/>
                <w:szCs w:val="21"/>
              </w:rPr>
              <w:t>. CARACTÈRE INNOVANT DU PROJET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(1 page)</w:t>
            </w:r>
          </w:p>
        </w:tc>
      </w:tr>
    </w:tbl>
    <w:p w14:paraId="4AE5E71F" w14:textId="1A1DFAA9" w:rsidR="003C39EE" w:rsidRDefault="003C39EE">
      <w:pPr>
        <w:ind w:left="47" w:right="65"/>
        <w:jc w:val="both"/>
        <w:rPr>
          <w:sz w:val="22"/>
          <w:szCs w:val="22"/>
        </w:rPr>
      </w:pPr>
    </w:p>
    <w:p w14:paraId="0B25DEA5" w14:textId="5C45E9F6" w:rsidR="00331228" w:rsidRPr="00CE3D3B" w:rsidRDefault="00331228">
      <w:pPr>
        <w:ind w:left="47" w:right="65"/>
        <w:jc w:val="both"/>
        <w:rPr>
          <w:rFonts w:ascii="Arial" w:hAnsi="Arial" w:cs="Arial"/>
          <w:i/>
          <w:sz w:val="22"/>
          <w:szCs w:val="22"/>
        </w:rPr>
      </w:pPr>
      <w:r w:rsidRPr="00CE3D3B">
        <w:rPr>
          <w:rFonts w:ascii="Arial" w:hAnsi="Arial" w:cs="Arial"/>
          <w:i/>
          <w:sz w:val="22"/>
          <w:szCs w:val="22"/>
        </w:rPr>
        <w:t>Dans quelle mesure le projet apporte-t-il de nouveau et quels sont les principaux éléments novateurs ?</w:t>
      </w:r>
    </w:p>
    <w:p w14:paraId="1A4C6F1B" w14:textId="014F222C" w:rsidR="00331228" w:rsidRDefault="00331228">
      <w:pPr>
        <w:ind w:left="47" w:right="65"/>
        <w:jc w:val="both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331228" w14:paraId="39B070F9" w14:textId="77777777" w:rsidTr="00CE3D3B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3630B2B" w14:textId="58199851" w:rsidR="00331228" w:rsidRDefault="00CE3D3B" w:rsidP="004C2F23">
            <w:r>
              <w:rPr>
                <w:rFonts w:ascii="Arial" w:hAnsi="Arial"/>
                <w:b/>
                <w:bCs/>
                <w:sz w:val="21"/>
                <w:szCs w:val="21"/>
              </w:rPr>
              <w:t>6</w:t>
            </w:r>
            <w:r w:rsidR="00331228">
              <w:rPr>
                <w:rFonts w:ascii="Arial" w:hAnsi="Arial"/>
                <w:b/>
                <w:bCs/>
                <w:sz w:val="21"/>
                <w:szCs w:val="21"/>
              </w:rPr>
              <w:t>. VALEUR AJOUTÉE DE / POUR LA FRANCOPHONIE UNIVERSITAIRE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(2 pages)</w:t>
            </w:r>
          </w:p>
        </w:tc>
      </w:tr>
    </w:tbl>
    <w:p w14:paraId="3BE34710" w14:textId="71D9DF1B" w:rsidR="00331228" w:rsidRDefault="00331228">
      <w:pPr>
        <w:ind w:left="47" w:right="65"/>
        <w:jc w:val="both"/>
        <w:rPr>
          <w:sz w:val="22"/>
          <w:szCs w:val="22"/>
        </w:rPr>
      </w:pPr>
    </w:p>
    <w:p w14:paraId="3BC90C2B" w14:textId="77777777" w:rsidR="00CE3D3B" w:rsidRPr="00CE3D3B" w:rsidRDefault="00CE3D3B" w:rsidP="00CE3D3B">
      <w:pPr>
        <w:pStyle w:val="Paragraphedeliste"/>
        <w:numPr>
          <w:ilvl w:val="0"/>
          <w:numId w:val="22"/>
        </w:numPr>
        <w:ind w:right="65"/>
        <w:jc w:val="both"/>
        <w:rPr>
          <w:i/>
        </w:rPr>
      </w:pPr>
      <w:r w:rsidRPr="00CE3D3B">
        <w:rPr>
          <w:rFonts w:ascii="Arial" w:hAnsi="Arial"/>
          <w:i/>
          <w:sz w:val="21"/>
        </w:rPr>
        <w:t>Dans quelle mesure les expertises francophones sont-elles mobilisées ?</w:t>
      </w:r>
    </w:p>
    <w:p w14:paraId="168BB9E9" w14:textId="00F933FA" w:rsidR="00CE3D3B" w:rsidRPr="00CE3D3B" w:rsidRDefault="00CE3D3B" w:rsidP="00CE3D3B">
      <w:pPr>
        <w:pStyle w:val="Paragraphedeliste"/>
        <w:numPr>
          <w:ilvl w:val="0"/>
          <w:numId w:val="22"/>
        </w:numPr>
        <w:ind w:right="65"/>
        <w:jc w:val="both"/>
        <w:rPr>
          <w:rFonts w:ascii="Arial" w:hAnsi="Arial"/>
          <w:i/>
          <w:sz w:val="21"/>
        </w:rPr>
      </w:pPr>
      <w:r w:rsidRPr="00CE3D3B">
        <w:rPr>
          <w:rFonts w:ascii="Arial" w:hAnsi="Arial"/>
          <w:i/>
          <w:sz w:val="21"/>
        </w:rPr>
        <w:t xml:space="preserve">Dans quelle mesure le projet peut capitaliser les résultats attendus et mesurables (valorisation) au service de la francophonie universitaire en région, et hors région (rayonnement) ? </w:t>
      </w:r>
    </w:p>
    <w:p w14:paraId="2805C8D9" w14:textId="05901C7B" w:rsidR="00CE3D3B" w:rsidRPr="00CE3D3B" w:rsidRDefault="00CE3D3B" w:rsidP="00CE3D3B">
      <w:pPr>
        <w:pStyle w:val="Paragraphedeliste"/>
        <w:numPr>
          <w:ilvl w:val="0"/>
          <w:numId w:val="22"/>
        </w:numPr>
        <w:ind w:right="65"/>
        <w:jc w:val="both"/>
        <w:rPr>
          <w:rFonts w:ascii="Arial" w:hAnsi="Arial"/>
          <w:i/>
          <w:sz w:val="21"/>
        </w:rPr>
      </w:pPr>
      <w:r w:rsidRPr="00CE3D3B">
        <w:rPr>
          <w:rFonts w:ascii="Arial" w:hAnsi="Arial"/>
          <w:i/>
          <w:sz w:val="21"/>
        </w:rPr>
        <w:t>Dans quelle mesure la contribution de l'AUF est-elle nécessaire à la réalisation du projet ? Dans quelle mesure cette contribution sera-t-elle identifiée et valorisée ?</w:t>
      </w:r>
    </w:p>
    <w:p w14:paraId="4E510DD0" w14:textId="77777777" w:rsidR="00CE3D3B" w:rsidRDefault="00CE3D3B">
      <w:pPr>
        <w:ind w:left="47" w:right="65"/>
        <w:jc w:val="both"/>
        <w:rPr>
          <w:sz w:val="22"/>
          <w:szCs w:val="22"/>
        </w:rPr>
      </w:pPr>
    </w:p>
    <w:p w14:paraId="2357E6CB" w14:textId="77777777" w:rsidR="00CE3D3B" w:rsidRDefault="00CE3D3B">
      <w:pPr>
        <w:ind w:left="47" w:right="65"/>
        <w:jc w:val="both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3C39EE" w14:paraId="10C1DD65" w14:textId="77777777" w:rsidTr="00CE3D3B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9440008" w14:textId="10BAA73C" w:rsidR="003C39EE" w:rsidRDefault="00C856E0"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7. </w:t>
            </w:r>
            <w:r w:rsidR="00497B6F">
              <w:rPr>
                <w:rFonts w:ascii="Arial" w:hAnsi="Arial"/>
                <w:b/>
                <w:bCs/>
                <w:sz w:val="21"/>
                <w:szCs w:val="21"/>
              </w:rPr>
              <w:t>ACTIVITÉS ET MÉTHODOLOGIE DU PROJET (4 pages)</w:t>
            </w:r>
          </w:p>
        </w:tc>
      </w:tr>
    </w:tbl>
    <w:p w14:paraId="746E657B" w14:textId="77777777" w:rsidR="003C39EE" w:rsidRDefault="003C39EE" w:rsidP="00196DAB">
      <w:pPr>
        <w:ind w:right="65"/>
        <w:jc w:val="both"/>
        <w:rPr>
          <w:sz w:val="22"/>
          <w:szCs w:val="22"/>
        </w:rPr>
      </w:pPr>
    </w:p>
    <w:p w14:paraId="32F4541A" w14:textId="1A56EDA9" w:rsidR="00497B6F" w:rsidRDefault="00497B6F" w:rsidP="00196DAB">
      <w:pPr>
        <w:pStyle w:val="Paragraphedeliste"/>
        <w:numPr>
          <w:ilvl w:val="0"/>
          <w:numId w:val="26"/>
        </w:numPr>
        <w:ind w:left="360" w:right="65"/>
        <w:jc w:val="both"/>
        <w:rPr>
          <w:rFonts w:ascii="Arial" w:hAnsi="Arial"/>
          <w:i/>
          <w:sz w:val="21"/>
        </w:rPr>
      </w:pPr>
      <w:r w:rsidRPr="000D5CD5">
        <w:rPr>
          <w:rFonts w:ascii="Arial" w:hAnsi="Arial"/>
          <w:i/>
          <w:sz w:val="21"/>
        </w:rPr>
        <w:t>P</w:t>
      </w:r>
      <w:r w:rsidR="000334C3">
        <w:rPr>
          <w:rFonts w:ascii="Arial" w:hAnsi="Arial"/>
          <w:i/>
          <w:sz w:val="21"/>
        </w:rPr>
        <w:t>r</w:t>
      </w:r>
      <w:r w:rsidRPr="000D5CD5">
        <w:rPr>
          <w:rFonts w:ascii="Arial" w:hAnsi="Arial"/>
          <w:i/>
          <w:sz w:val="21"/>
        </w:rPr>
        <w:t xml:space="preserve">éparation </w:t>
      </w:r>
      <w:r w:rsidR="00196DAB">
        <w:rPr>
          <w:rFonts w:ascii="Arial" w:hAnsi="Arial"/>
          <w:i/>
          <w:sz w:val="21"/>
        </w:rPr>
        <w:t xml:space="preserve">du projet </w:t>
      </w:r>
      <w:r w:rsidRPr="000D5CD5">
        <w:rPr>
          <w:rFonts w:ascii="Arial" w:hAnsi="Arial"/>
          <w:i/>
          <w:sz w:val="21"/>
        </w:rPr>
        <w:t>(lots d’activités – activités)</w:t>
      </w:r>
    </w:p>
    <w:p w14:paraId="7B9D2C51" w14:textId="7CDBF24E" w:rsidR="00497B6F" w:rsidRPr="000D5CD5" w:rsidRDefault="00497B6F" w:rsidP="00196DAB">
      <w:pPr>
        <w:pStyle w:val="Paragraphedeliste"/>
        <w:numPr>
          <w:ilvl w:val="0"/>
          <w:numId w:val="26"/>
        </w:numPr>
        <w:ind w:left="360" w:right="65"/>
        <w:jc w:val="both"/>
        <w:rPr>
          <w:rFonts w:ascii="Arial" w:hAnsi="Arial"/>
          <w:i/>
          <w:sz w:val="21"/>
        </w:rPr>
      </w:pPr>
      <w:r w:rsidRPr="000D5CD5">
        <w:rPr>
          <w:rFonts w:ascii="Arial" w:hAnsi="Arial"/>
          <w:i/>
          <w:sz w:val="21"/>
        </w:rPr>
        <w:t xml:space="preserve">Développement </w:t>
      </w:r>
      <w:r w:rsidR="00196DAB">
        <w:rPr>
          <w:rFonts w:ascii="Arial" w:hAnsi="Arial"/>
          <w:i/>
          <w:sz w:val="21"/>
        </w:rPr>
        <w:t xml:space="preserve">du projet </w:t>
      </w:r>
      <w:r w:rsidRPr="000D5CD5">
        <w:rPr>
          <w:rFonts w:ascii="Arial" w:hAnsi="Arial"/>
          <w:i/>
          <w:sz w:val="21"/>
        </w:rPr>
        <w:t>(lots d’activités – activités</w:t>
      </w:r>
      <w:r w:rsidR="00A46807">
        <w:rPr>
          <w:rFonts w:ascii="Arial" w:hAnsi="Arial"/>
          <w:i/>
          <w:sz w:val="21"/>
        </w:rPr>
        <w:t>)</w:t>
      </w:r>
    </w:p>
    <w:p w14:paraId="423C6451" w14:textId="77777777" w:rsidR="00497B6F" w:rsidRDefault="00497B6F" w:rsidP="00196DAB">
      <w:pPr>
        <w:ind w:right="65"/>
        <w:jc w:val="both"/>
        <w:rPr>
          <w:rFonts w:ascii="Arial" w:hAnsi="Arial" w:cs="Mangal"/>
          <w:i/>
          <w:sz w:val="21"/>
          <w:szCs w:val="21"/>
        </w:rPr>
      </w:pPr>
    </w:p>
    <w:p w14:paraId="53986479" w14:textId="2345F055" w:rsidR="00497B6F" w:rsidRDefault="00196C36" w:rsidP="000D5CD5">
      <w:pPr>
        <w:ind w:left="360" w:right="65"/>
        <w:jc w:val="both"/>
        <w:rPr>
          <w:rFonts w:ascii="Arial" w:hAnsi="Arial" w:cs="Mangal"/>
          <w:i/>
          <w:sz w:val="21"/>
          <w:szCs w:val="21"/>
        </w:rPr>
      </w:pPr>
      <w:r>
        <w:rPr>
          <w:rFonts w:ascii="Arial" w:hAnsi="Arial" w:cs="Mangal"/>
          <w:i/>
          <w:sz w:val="21"/>
          <w:szCs w:val="21"/>
        </w:rPr>
        <w:t>(voir</w:t>
      </w:r>
      <w:r w:rsidR="00497B6F">
        <w:rPr>
          <w:rFonts w:ascii="Arial" w:hAnsi="Arial" w:cs="Mangal"/>
          <w:i/>
          <w:sz w:val="21"/>
          <w:szCs w:val="21"/>
        </w:rPr>
        <w:t xml:space="preserve"> à ce sujet </w:t>
      </w:r>
      <w:r w:rsidR="00A46807">
        <w:rPr>
          <w:rFonts w:ascii="Arial" w:hAnsi="Arial" w:cs="Mangal"/>
          <w:i/>
          <w:sz w:val="21"/>
          <w:szCs w:val="21"/>
        </w:rPr>
        <w:t xml:space="preserve">la </w:t>
      </w:r>
      <w:r w:rsidR="00A46807" w:rsidRPr="00A46807">
        <w:rPr>
          <w:rFonts w:ascii="Arial" w:hAnsi="Arial" w:cs="Mangal"/>
          <w:i/>
          <w:sz w:val="21"/>
          <w:szCs w:val="21"/>
        </w:rPr>
        <w:t xml:space="preserve">rubrique 5 </w:t>
      </w:r>
      <w:r w:rsidR="00497B6F">
        <w:rPr>
          <w:rFonts w:ascii="Arial" w:hAnsi="Arial" w:cs="Mangal"/>
          <w:i/>
          <w:sz w:val="21"/>
          <w:szCs w:val="21"/>
        </w:rPr>
        <w:t xml:space="preserve">du document de </w:t>
      </w:r>
      <w:r w:rsidR="005D7F52">
        <w:rPr>
          <w:rFonts w:ascii="Arial" w:hAnsi="Arial" w:cs="Mangal"/>
          <w:i/>
          <w:sz w:val="21"/>
          <w:szCs w:val="21"/>
        </w:rPr>
        <w:t xml:space="preserve">présentation </w:t>
      </w:r>
      <w:r w:rsidR="00A46807">
        <w:rPr>
          <w:rFonts w:ascii="Arial" w:hAnsi="Arial" w:cs="Mangal"/>
          <w:i/>
          <w:sz w:val="21"/>
          <w:szCs w:val="21"/>
        </w:rPr>
        <w:t>de l’appel régional à projets)</w:t>
      </w:r>
    </w:p>
    <w:p w14:paraId="41576FB5" w14:textId="77777777" w:rsidR="00704938" w:rsidRDefault="00704938" w:rsidP="00704938">
      <w:pPr>
        <w:ind w:left="47" w:right="65"/>
        <w:jc w:val="both"/>
        <w:rPr>
          <w:rFonts w:ascii="Arial" w:hAnsi="Arial"/>
          <w:b/>
          <w:bCs/>
          <w:sz w:val="22"/>
          <w:szCs w:val="22"/>
        </w:rPr>
      </w:pPr>
    </w:p>
    <w:p w14:paraId="52653FEE" w14:textId="77777777" w:rsidR="00704938" w:rsidRDefault="00704938" w:rsidP="00704938">
      <w:pPr>
        <w:ind w:left="47" w:right="65"/>
        <w:jc w:val="both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704938" w14:paraId="21D600B3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1526AC0" w14:textId="288A4549" w:rsidR="00704938" w:rsidRDefault="00704938" w:rsidP="004C2F23"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8. CO-FINANCEMENTS ET FINANCEMENTS </w:t>
            </w:r>
            <w:r w:rsidR="00A46807">
              <w:rPr>
                <w:rFonts w:ascii="Arial" w:hAnsi="Arial"/>
                <w:b/>
                <w:bCs/>
                <w:sz w:val="21"/>
                <w:szCs w:val="21"/>
              </w:rPr>
              <w:t>DEMANDÉS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À L’AUF</w:t>
            </w:r>
          </w:p>
        </w:tc>
      </w:tr>
    </w:tbl>
    <w:p w14:paraId="29E5884E" w14:textId="77777777" w:rsidR="00704938" w:rsidRDefault="00704938" w:rsidP="00704938">
      <w:pPr>
        <w:ind w:left="47" w:right="65"/>
        <w:jc w:val="both"/>
        <w:rPr>
          <w:sz w:val="22"/>
          <w:szCs w:val="22"/>
        </w:rPr>
      </w:pPr>
    </w:p>
    <w:p w14:paraId="65AAD16E" w14:textId="36BA7F30" w:rsidR="00704938" w:rsidRPr="00164BBC" w:rsidRDefault="00704938" w:rsidP="00704938">
      <w:pPr>
        <w:ind w:right="65"/>
        <w:jc w:val="both"/>
        <w:rPr>
          <w:rFonts w:ascii="Arial" w:hAnsi="Arial" w:cs="Mangal"/>
          <w:i/>
          <w:sz w:val="21"/>
          <w:szCs w:val="21"/>
        </w:rPr>
      </w:pPr>
      <w:r w:rsidRPr="00164BBC">
        <w:rPr>
          <w:rFonts w:ascii="Arial" w:hAnsi="Arial" w:cs="Mangal"/>
          <w:i/>
          <w:sz w:val="21"/>
          <w:szCs w:val="21"/>
        </w:rPr>
        <w:t xml:space="preserve">Chronogramme des activités et tableau budgétaire (voir, à ce sujet, l’annexe </w:t>
      </w:r>
      <w:r w:rsidR="00A46807">
        <w:rPr>
          <w:rFonts w:ascii="Arial" w:hAnsi="Arial" w:cs="Mangal"/>
          <w:i/>
          <w:sz w:val="21"/>
          <w:szCs w:val="21"/>
        </w:rPr>
        <w:t>3</w:t>
      </w:r>
      <w:r w:rsidRPr="00164BBC">
        <w:rPr>
          <w:rFonts w:ascii="Arial" w:hAnsi="Arial" w:cs="Mangal"/>
          <w:i/>
          <w:sz w:val="21"/>
          <w:szCs w:val="21"/>
        </w:rPr>
        <w:t xml:space="preserve"> du document de l’appel </w:t>
      </w:r>
      <w:r w:rsidR="00A46807">
        <w:rPr>
          <w:rFonts w:ascii="Arial" w:hAnsi="Arial" w:cs="Mangal"/>
          <w:i/>
          <w:sz w:val="21"/>
          <w:szCs w:val="21"/>
        </w:rPr>
        <w:t xml:space="preserve">régional </w:t>
      </w:r>
      <w:r w:rsidRPr="00164BBC">
        <w:rPr>
          <w:rFonts w:ascii="Arial" w:hAnsi="Arial" w:cs="Mangal"/>
          <w:i/>
          <w:sz w:val="21"/>
          <w:szCs w:val="21"/>
        </w:rPr>
        <w:t>à projets).</w:t>
      </w:r>
    </w:p>
    <w:p w14:paraId="65315288" w14:textId="77777777" w:rsidR="00704938" w:rsidRPr="00164BBC" w:rsidRDefault="00704938" w:rsidP="00704938">
      <w:pPr>
        <w:ind w:left="47" w:right="65"/>
        <w:jc w:val="both"/>
        <w:rPr>
          <w:rFonts w:ascii="Arial" w:hAnsi="Arial"/>
          <w:b/>
          <w:bCs/>
          <w:sz w:val="21"/>
          <w:szCs w:val="21"/>
        </w:rPr>
      </w:pPr>
    </w:p>
    <w:p w14:paraId="303828FD" w14:textId="77777777" w:rsidR="00704938" w:rsidRPr="00164BBC" w:rsidRDefault="00704938" w:rsidP="00704938">
      <w:pPr>
        <w:ind w:left="47" w:right="65"/>
        <w:jc w:val="both"/>
        <w:rPr>
          <w:rFonts w:ascii="Arial" w:hAnsi="Arial"/>
          <w:b/>
          <w:bCs/>
          <w:i/>
          <w:sz w:val="21"/>
          <w:szCs w:val="21"/>
        </w:rPr>
      </w:pPr>
      <w:r>
        <w:rPr>
          <w:rFonts w:ascii="Arial" w:hAnsi="Arial"/>
          <w:b/>
          <w:bCs/>
          <w:i/>
          <w:sz w:val="21"/>
          <w:szCs w:val="21"/>
        </w:rPr>
        <w:t>Synthèse budgétaire</w:t>
      </w:r>
    </w:p>
    <w:tbl>
      <w:tblPr>
        <w:tblW w:w="101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5"/>
        <w:gridCol w:w="2616"/>
        <w:gridCol w:w="2212"/>
      </w:tblGrid>
      <w:tr w:rsidR="00704938" w:rsidRPr="00164BBC" w14:paraId="1143FAE3" w14:textId="77777777" w:rsidTr="004C2F23">
        <w:tc>
          <w:tcPr>
            <w:tcW w:w="5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35DE" w14:textId="77777777" w:rsidR="00704938" w:rsidRPr="00164BBC" w:rsidRDefault="00704938" w:rsidP="004C2F23">
            <w:pPr>
              <w:pStyle w:val="Contenudetableau"/>
              <w:jc w:val="both"/>
              <w:rPr>
                <w:rFonts w:ascii="Arial" w:hAnsi="Arial"/>
                <w:i/>
                <w:sz w:val="21"/>
                <w:szCs w:val="21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7C30" w14:textId="77777777" w:rsidR="00704938" w:rsidRPr="00164BBC" w:rsidRDefault="00704938" w:rsidP="004C2F23">
            <w:pPr>
              <w:pStyle w:val="Contenudetableau"/>
              <w:jc w:val="center"/>
              <w:rPr>
                <w:i/>
                <w:sz w:val="21"/>
                <w:szCs w:val="21"/>
              </w:rPr>
            </w:pPr>
            <w:r w:rsidRPr="00164BBC">
              <w:rPr>
                <w:rFonts w:ascii="Arial" w:hAnsi="Arial"/>
                <w:b/>
                <w:bCs/>
                <w:i/>
                <w:sz w:val="21"/>
                <w:szCs w:val="21"/>
              </w:rPr>
              <w:t>Montant (€)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FEB2" w14:textId="77777777" w:rsidR="00704938" w:rsidRPr="00164BBC" w:rsidRDefault="00704938" w:rsidP="004C2F23">
            <w:pPr>
              <w:pStyle w:val="Contenudetableau"/>
              <w:jc w:val="center"/>
              <w:rPr>
                <w:i/>
                <w:sz w:val="21"/>
                <w:szCs w:val="21"/>
              </w:rPr>
            </w:pPr>
            <w:r w:rsidRPr="00164BBC">
              <w:rPr>
                <w:rFonts w:ascii="Arial" w:hAnsi="Arial"/>
                <w:b/>
                <w:bCs/>
                <w:i/>
                <w:sz w:val="21"/>
                <w:szCs w:val="21"/>
              </w:rPr>
              <w:t>Pourcentage</w:t>
            </w:r>
          </w:p>
        </w:tc>
      </w:tr>
      <w:tr w:rsidR="00704938" w:rsidRPr="00164BBC" w14:paraId="761D4C91" w14:textId="77777777" w:rsidTr="004C2F23">
        <w:tc>
          <w:tcPr>
            <w:tcW w:w="53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FC92A1" w14:textId="77777777" w:rsidR="00704938" w:rsidRPr="00164BBC" w:rsidRDefault="00704938" w:rsidP="004C2F23">
            <w:pPr>
              <w:pStyle w:val="Contenudetableau"/>
              <w:jc w:val="both"/>
              <w:rPr>
                <w:i/>
                <w:sz w:val="21"/>
                <w:szCs w:val="21"/>
              </w:rPr>
            </w:pPr>
            <w:r w:rsidRPr="00164BBC">
              <w:rPr>
                <w:rFonts w:ascii="Arial" w:hAnsi="Arial"/>
                <w:i/>
                <w:sz w:val="21"/>
                <w:szCs w:val="21"/>
              </w:rPr>
              <w:t>Coût total du projet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22539" w14:textId="77777777" w:rsidR="00704938" w:rsidRPr="00164BBC" w:rsidRDefault="00704938" w:rsidP="004C2F23">
            <w:pPr>
              <w:pStyle w:val="Contenudetableau"/>
              <w:jc w:val="both"/>
              <w:rPr>
                <w:rFonts w:ascii="Arial" w:hAnsi="Arial"/>
                <w:i/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AC391" w14:textId="77777777" w:rsidR="00704938" w:rsidRPr="00164BBC" w:rsidRDefault="00704938" w:rsidP="004C2F23">
            <w:pPr>
              <w:pStyle w:val="Contenudetableau"/>
              <w:jc w:val="both"/>
              <w:rPr>
                <w:rFonts w:ascii="Arial" w:hAnsi="Arial"/>
                <w:i/>
                <w:sz w:val="21"/>
                <w:szCs w:val="21"/>
              </w:rPr>
            </w:pPr>
          </w:p>
        </w:tc>
      </w:tr>
      <w:tr w:rsidR="00704938" w:rsidRPr="00164BBC" w14:paraId="33E627F6" w14:textId="77777777" w:rsidTr="004C2F23">
        <w:tc>
          <w:tcPr>
            <w:tcW w:w="5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0F4E09" w14:textId="77777777" w:rsidR="00704938" w:rsidRPr="00164BBC" w:rsidRDefault="00704938" w:rsidP="004C2F23">
            <w:pPr>
              <w:pStyle w:val="Contenudetableau"/>
              <w:jc w:val="both"/>
              <w:rPr>
                <w:i/>
                <w:sz w:val="21"/>
                <w:szCs w:val="21"/>
              </w:rPr>
            </w:pPr>
            <w:r w:rsidRPr="00164BBC">
              <w:rPr>
                <w:rFonts w:ascii="Arial" w:hAnsi="Arial"/>
                <w:i/>
                <w:sz w:val="21"/>
                <w:szCs w:val="21"/>
              </w:rPr>
              <w:t>Contribution demandée à l’AUF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3196BF" w14:textId="77777777" w:rsidR="00704938" w:rsidRPr="00164BBC" w:rsidRDefault="00704938" w:rsidP="004C2F23">
            <w:pPr>
              <w:pStyle w:val="Contenudetableau"/>
              <w:jc w:val="both"/>
              <w:rPr>
                <w:rFonts w:ascii="Arial" w:hAnsi="Arial"/>
                <w:i/>
                <w:sz w:val="21"/>
                <w:szCs w:val="21"/>
              </w:rPr>
            </w:pPr>
          </w:p>
        </w:tc>
        <w:tc>
          <w:tcPr>
            <w:tcW w:w="2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0F14F" w14:textId="77777777" w:rsidR="00704938" w:rsidRPr="00164BBC" w:rsidRDefault="00704938" w:rsidP="004C2F23">
            <w:pPr>
              <w:pStyle w:val="Contenudetableau"/>
              <w:jc w:val="both"/>
              <w:rPr>
                <w:rFonts w:ascii="Arial" w:hAnsi="Arial"/>
                <w:i/>
                <w:sz w:val="21"/>
                <w:szCs w:val="21"/>
              </w:rPr>
            </w:pPr>
          </w:p>
        </w:tc>
      </w:tr>
      <w:tr w:rsidR="00704938" w:rsidRPr="00164BBC" w14:paraId="135CC818" w14:textId="77777777" w:rsidTr="004C2F23">
        <w:tc>
          <w:tcPr>
            <w:tcW w:w="5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97CE0E" w14:textId="77777777" w:rsidR="00704938" w:rsidRPr="00164BBC" w:rsidRDefault="00704938" w:rsidP="004C2F23">
            <w:pPr>
              <w:pStyle w:val="Contenudetableau"/>
              <w:jc w:val="both"/>
              <w:rPr>
                <w:i/>
                <w:sz w:val="21"/>
                <w:szCs w:val="21"/>
              </w:rPr>
            </w:pPr>
            <w:r w:rsidRPr="00164BBC">
              <w:rPr>
                <w:rFonts w:ascii="Arial" w:hAnsi="Arial"/>
                <w:i/>
                <w:sz w:val="21"/>
                <w:szCs w:val="21"/>
              </w:rPr>
              <w:t>Contribution locale (équipe de projet)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C89FB8" w14:textId="77777777" w:rsidR="00704938" w:rsidRPr="00164BBC" w:rsidRDefault="00704938" w:rsidP="004C2F23">
            <w:pPr>
              <w:pStyle w:val="Contenudetableau"/>
              <w:jc w:val="both"/>
              <w:rPr>
                <w:rFonts w:ascii="Arial" w:hAnsi="Arial"/>
                <w:i/>
                <w:sz w:val="21"/>
                <w:szCs w:val="21"/>
              </w:rPr>
            </w:pPr>
          </w:p>
        </w:tc>
        <w:tc>
          <w:tcPr>
            <w:tcW w:w="2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A404E6" w14:textId="77777777" w:rsidR="00704938" w:rsidRPr="00164BBC" w:rsidRDefault="00704938" w:rsidP="004C2F23">
            <w:pPr>
              <w:pStyle w:val="Contenudetableau"/>
              <w:jc w:val="both"/>
              <w:rPr>
                <w:rFonts w:ascii="Arial" w:hAnsi="Arial"/>
                <w:i/>
                <w:sz w:val="21"/>
                <w:szCs w:val="21"/>
              </w:rPr>
            </w:pPr>
          </w:p>
        </w:tc>
      </w:tr>
      <w:tr w:rsidR="00704938" w:rsidRPr="00164BBC" w14:paraId="083B6271" w14:textId="77777777" w:rsidTr="004C2F23">
        <w:tc>
          <w:tcPr>
            <w:tcW w:w="5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7500B5" w14:textId="77777777" w:rsidR="00704938" w:rsidRPr="00164BBC" w:rsidRDefault="00704938" w:rsidP="004C2F23">
            <w:pPr>
              <w:pStyle w:val="Contenudetableau"/>
              <w:jc w:val="both"/>
              <w:rPr>
                <w:i/>
                <w:sz w:val="21"/>
                <w:szCs w:val="21"/>
              </w:rPr>
            </w:pPr>
            <w:r w:rsidRPr="00164BBC">
              <w:rPr>
                <w:rFonts w:ascii="Arial" w:hAnsi="Arial"/>
                <w:i/>
                <w:sz w:val="21"/>
                <w:szCs w:val="21"/>
              </w:rPr>
              <w:t>Contribution tiers (autres sources de financement)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A8FE3D" w14:textId="77777777" w:rsidR="00704938" w:rsidRPr="00164BBC" w:rsidRDefault="00704938" w:rsidP="004C2F23">
            <w:pPr>
              <w:pStyle w:val="Contenudetableau"/>
              <w:jc w:val="both"/>
              <w:rPr>
                <w:rFonts w:ascii="Arial" w:hAnsi="Arial"/>
                <w:i/>
                <w:sz w:val="21"/>
                <w:szCs w:val="21"/>
              </w:rPr>
            </w:pPr>
          </w:p>
        </w:tc>
        <w:tc>
          <w:tcPr>
            <w:tcW w:w="2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E45E0" w14:textId="77777777" w:rsidR="00704938" w:rsidRPr="00164BBC" w:rsidRDefault="00704938" w:rsidP="004C2F23">
            <w:pPr>
              <w:pStyle w:val="Contenudetableau"/>
              <w:jc w:val="both"/>
              <w:rPr>
                <w:rFonts w:ascii="Arial" w:hAnsi="Arial"/>
                <w:i/>
                <w:sz w:val="21"/>
                <w:szCs w:val="21"/>
              </w:rPr>
            </w:pPr>
          </w:p>
        </w:tc>
      </w:tr>
    </w:tbl>
    <w:p w14:paraId="693C4823" w14:textId="77777777" w:rsidR="00704938" w:rsidRPr="00164BBC" w:rsidRDefault="00704938" w:rsidP="00704938">
      <w:pPr>
        <w:ind w:left="47" w:right="65"/>
        <w:jc w:val="both"/>
        <w:rPr>
          <w:rFonts w:ascii="Arial" w:hAnsi="Arial"/>
          <w:sz w:val="21"/>
          <w:szCs w:val="21"/>
        </w:rPr>
      </w:pPr>
    </w:p>
    <w:p w14:paraId="0DB0F91E" w14:textId="77777777" w:rsidR="00196DAB" w:rsidRDefault="00196DAB" w:rsidP="00196DAB">
      <w:pPr>
        <w:ind w:left="47" w:right="65"/>
        <w:jc w:val="both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196DAB" w14:paraId="2D131999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951AAD2" w14:textId="469E702F" w:rsidR="00196DAB" w:rsidRDefault="00704938" w:rsidP="004C2F23">
            <w:r>
              <w:rPr>
                <w:rFonts w:ascii="Arial" w:hAnsi="Arial"/>
                <w:b/>
                <w:bCs/>
                <w:sz w:val="21"/>
                <w:szCs w:val="21"/>
              </w:rPr>
              <w:t>9</w:t>
            </w:r>
            <w:r w:rsidR="00196DAB">
              <w:rPr>
                <w:rFonts w:ascii="Arial" w:hAnsi="Arial"/>
                <w:b/>
                <w:bCs/>
                <w:sz w:val="21"/>
                <w:szCs w:val="21"/>
              </w:rPr>
              <w:t>. PLAN DE CONTRÔLE ET QUALITÉ (2 pages)</w:t>
            </w:r>
          </w:p>
        </w:tc>
      </w:tr>
    </w:tbl>
    <w:p w14:paraId="50C9DE38" w14:textId="77777777" w:rsidR="00196DAB" w:rsidRDefault="00196DAB" w:rsidP="00196DAB">
      <w:pPr>
        <w:ind w:left="47" w:right="65"/>
        <w:jc w:val="both"/>
        <w:rPr>
          <w:sz w:val="22"/>
          <w:szCs w:val="22"/>
        </w:rPr>
      </w:pPr>
    </w:p>
    <w:p w14:paraId="56260499" w14:textId="77777777" w:rsidR="00FC76FC" w:rsidRPr="00FC76FC" w:rsidRDefault="00196DAB" w:rsidP="00FC76FC">
      <w:pPr>
        <w:pStyle w:val="Paragraphedeliste"/>
        <w:numPr>
          <w:ilvl w:val="0"/>
          <w:numId w:val="38"/>
        </w:numPr>
        <w:ind w:right="65"/>
        <w:jc w:val="both"/>
        <w:rPr>
          <w:rFonts w:ascii="Arial" w:hAnsi="Arial" w:cs="Arial"/>
          <w:i/>
          <w:sz w:val="21"/>
        </w:rPr>
      </w:pPr>
      <w:r w:rsidRPr="00FC76FC">
        <w:rPr>
          <w:rFonts w:ascii="Arial" w:hAnsi="Arial" w:cs="Arial"/>
          <w:i/>
          <w:sz w:val="21"/>
          <w:lang w:val="fr-BE"/>
        </w:rPr>
        <w:t>Quels sont les mécanismes mis en place pour assurer la qualité du projet ?</w:t>
      </w:r>
    </w:p>
    <w:p w14:paraId="2A7E6EA7" w14:textId="054F8174" w:rsidR="00196DAB" w:rsidRPr="00FC76FC" w:rsidRDefault="00196DAB" w:rsidP="00FC76FC">
      <w:pPr>
        <w:pStyle w:val="Paragraphedeliste"/>
        <w:numPr>
          <w:ilvl w:val="0"/>
          <w:numId w:val="38"/>
        </w:numPr>
        <w:ind w:right="65"/>
        <w:jc w:val="both"/>
        <w:rPr>
          <w:rFonts w:ascii="Arial" w:hAnsi="Arial" w:cs="Arial"/>
          <w:i/>
          <w:sz w:val="21"/>
        </w:rPr>
      </w:pPr>
      <w:r w:rsidRPr="00FC76FC">
        <w:rPr>
          <w:rFonts w:ascii="Arial" w:hAnsi="Arial" w:cs="Arial"/>
          <w:i/>
          <w:sz w:val="21"/>
          <w:lang w:val="fr-BE"/>
        </w:rPr>
        <w:t>Comment l'évaluation des activités sera-t-elle menée ?</w:t>
      </w:r>
    </w:p>
    <w:p w14:paraId="5B6104A2" w14:textId="77777777" w:rsidR="00196DAB" w:rsidRPr="00FC76FC" w:rsidRDefault="00196DAB" w:rsidP="00FC76FC">
      <w:pPr>
        <w:pStyle w:val="Paragraphedeliste"/>
        <w:numPr>
          <w:ilvl w:val="0"/>
          <w:numId w:val="38"/>
        </w:numPr>
        <w:ind w:right="65"/>
        <w:jc w:val="both"/>
        <w:rPr>
          <w:rFonts w:ascii="Arial" w:hAnsi="Arial" w:cs="Arial"/>
          <w:i/>
          <w:sz w:val="21"/>
        </w:rPr>
      </w:pPr>
      <w:r w:rsidRPr="00FC76FC">
        <w:rPr>
          <w:rFonts w:ascii="Arial" w:hAnsi="Arial" w:cs="Arial"/>
          <w:i/>
          <w:sz w:val="21"/>
          <w:lang w:val="fr-BE"/>
        </w:rPr>
        <w:t>Quelles sont les mesures qualitatives spécifiques mises en place, ainsi que les indicateurs prévus pour contrôler les résultats de l'activité ?</w:t>
      </w:r>
    </w:p>
    <w:p w14:paraId="33FBA2B4" w14:textId="77777777" w:rsidR="00196DAB" w:rsidRDefault="00196DAB" w:rsidP="00196DAB">
      <w:pPr>
        <w:ind w:left="47" w:right="65"/>
        <w:jc w:val="both"/>
        <w:rPr>
          <w:sz w:val="22"/>
          <w:szCs w:val="22"/>
        </w:rPr>
      </w:pPr>
    </w:p>
    <w:p w14:paraId="1D4D8573" w14:textId="77777777" w:rsidR="00196DAB" w:rsidRDefault="00196DAB" w:rsidP="00196DAB">
      <w:pPr>
        <w:ind w:left="47" w:right="65"/>
        <w:jc w:val="both"/>
        <w:rPr>
          <w:sz w:val="22"/>
          <w:szCs w:val="22"/>
        </w:rPr>
      </w:pPr>
      <w:bookmarkStart w:id="3" w:name="_Hlk529379550"/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196DAB" w14:paraId="60255C46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2054B45" w14:textId="6AD8D0C3" w:rsidR="00196DAB" w:rsidRDefault="00704938" w:rsidP="004C2F23">
            <w:r>
              <w:rPr>
                <w:rFonts w:ascii="Arial" w:hAnsi="Arial"/>
                <w:b/>
                <w:bCs/>
                <w:sz w:val="21"/>
                <w:szCs w:val="21"/>
              </w:rPr>
              <w:t>10</w:t>
            </w:r>
            <w:r w:rsidR="00196DAB">
              <w:rPr>
                <w:rFonts w:ascii="Arial" w:hAnsi="Arial"/>
                <w:b/>
                <w:bCs/>
                <w:sz w:val="21"/>
                <w:szCs w:val="21"/>
              </w:rPr>
              <w:t xml:space="preserve">. </w:t>
            </w:r>
            <w:r w:rsidR="00804244">
              <w:rPr>
                <w:rFonts w:ascii="Arial" w:hAnsi="Arial"/>
                <w:b/>
                <w:bCs/>
                <w:sz w:val="21"/>
                <w:szCs w:val="21"/>
              </w:rPr>
              <w:t>DISSÉMINATION ET EXPLOITATION DES RÉSULTATS DU PROJET</w:t>
            </w:r>
          </w:p>
        </w:tc>
      </w:tr>
    </w:tbl>
    <w:p w14:paraId="1451CAD7" w14:textId="77777777" w:rsidR="00196DAB" w:rsidRDefault="00196DAB" w:rsidP="00196DAB">
      <w:pPr>
        <w:ind w:left="47" w:right="65"/>
        <w:jc w:val="both"/>
        <w:rPr>
          <w:sz w:val="22"/>
          <w:szCs w:val="22"/>
        </w:rPr>
      </w:pPr>
    </w:p>
    <w:bookmarkEnd w:id="3"/>
    <w:p w14:paraId="1237A401" w14:textId="77777777" w:rsidR="00FC76FC" w:rsidRDefault="0041560C" w:rsidP="00FC76FC">
      <w:pPr>
        <w:pStyle w:val="Paragraphedeliste"/>
        <w:numPr>
          <w:ilvl w:val="0"/>
          <w:numId w:val="32"/>
        </w:numPr>
        <w:ind w:right="65"/>
        <w:jc w:val="both"/>
        <w:rPr>
          <w:rFonts w:ascii="Arial" w:hAnsi="Arial" w:cs="Arial"/>
          <w:i/>
          <w:sz w:val="21"/>
          <w:lang w:val="fr-BE"/>
        </w:rPr>
      </w:pPr>
      <w:r w:rsidRPr="00FC76FC">
        <w:rPr>
          <w:rFonts w:ascii="Arial" w:hAnsi="Arial" w:cs="Arial"/>
          <w:i/>
          <w:sz w:val="21"/>
          <w:lang w:val="fr-BE"/>
        </w:rPr>
        <w:t>C</w:t>
      </w:r>
      <w:r w:rsidR="00804244" w:rsidRPr="00FC76FC">
        <w:rPr>
          <w:rFonts w:ascii="Arial" w:hAnsi="Arial" w:cs="Arial"/>
          <w:i/>
          <w:sz w:val="21"/>
          <w:lang w:val="fr-BE"/>
        </w:rPr>
        <w:t>omment la diffusion sera</w:t>
      </w:r>
      <w:r w:rsidRPr="00FC76FC">
        <w:rPr>
          <w:rFonts w:ascii="Arial" w:hAnsi="Arial" w:cs="Arial"/>
          <w:i/>
          <w:sz w:val="21"/>
          <w:lang w:val="fr-BE"/>
        </w:rPr>
        <w:t>-t-elle</w:t>
      </w:r>
      <w:r w:rsidR="00804244" w:rsidRPr="00FC76FC">
        <w:rPr>
          <w:rFonts w:ascii="Arial" w:hAnsi="Arial" w:cs="Arial"/>
          <w:i/>
          <w:sz w:val="21"/>
          <w:lang w:val="fr-BE"/>
        </w:rPr>
        <w:t xml:space="preserve"> organisée</w:t>
      </w:r>
      <w:r w:rsidRPr="00FC76FC">
        <w:rPr>
          <w:rFonts w:ascii="Arial" w:hAnsi="Arial" w:cs="Arial"/>
          <w:i/>
          <w:sz w:val="21"/>
          <w:lang w:val="fr-BE"/>
        </w:rPr>
        <w:t> ?</w:t>
      </w:r>
    </w:p>
    <w:p w14:paraId="4F98F67D" w14:textId="1CA572F3" w:rsidR="00196DAB" w:rsidRPr="00FC76FC" w:rsidRDefault="0041560C" w:rsidP="00FC76FC">
      <w:pPr>
        <w:pStyle w:val="Paragraphedeliste"/>
        <w:numPr>
          <w:ilvl w:val="0"/>
          <w:numId w:val="32"/>
        </w:numPr>
        <w:ind w:right="65"/>
        <w:jc w:val="both"/>
        <w:rPr>
          <w:rFonts w:ascii="Arial" w:hAnsi="Arial" w:cs="Arial"/>
          <w:i/>
          <w:sz w:val="21"/>
          <w:lang w:val="fr-BE"/>
        </w:rPr>
      </w:pPr>
      <w:r w:rsidRPr="00FC76FC">
        <w:rPr>
          <w:rFonts w:ascii="Arial" w:hAnsi="Arial" w:cs="Arial"/>
          <w:i/>
          <w:sz w:val="21"/>
          <w:lang w:val="fr-BE"/>
        </w:rPr>
        <w:t>C</w:t>
      </w:r>
      <w:r w:rsidR="00804244" w:rsidRPr="00FC76FC">
        <w:rPr>
          <w:rFonts w:ascii="Arial" w:hAnsi="Arial" w:cs="Arial"/>
          <w:i/>
          <w:sz w:val="21"/>
          <w:lang w:val="fr-BE"/>
        </w:rPr>
        <w:t>omment les activités d'exploitation assure</w:t>
      </w:r>
      <w:r w:rsidRPr="00FC76FC">
        <w:rPr>
          <w:rFonts w:ascii="Arial" w:hAnsi="Arial" w:cs="Arial"/>
          <w:i/>
          <w:sz w:val="21"/>
          <w:lang w:val="fr-BE"/>
        </w:rPr>
        <w:t>nt-elles</w:t>
      </w:r>
      <w:r w:rsidR="00804244" w:rsidRPr="00FC76FC">
        <w:rPr>
          <w:rFonts w:ascii="Arial" w:hAnsi="Arial" w:cs="Arial"/>
          <w:i/>
          <w:sz w:val="21"/>
          <w:lang w:val="fr-BE"/>
        </w:rPr>
        <w:t xml:space="preserve"> une utilisation optimale des résultats pendant et </w:t>
      </w:r>
      <w:r w:rsidRPr="00FC76FC">
        <w:rPr>
          <w:rFonts w:ascii="Arial" w:hAnsi="Arial" w:cs="Arial"/>
          <w:i/>
          <w:sz w:val="21"/>
          <w:lang w:val="fr-BE"/>
        </w:rPr>
        <w:t>après le déroulement du projet ?</w:t>
      </w:r>
      <w:r w:rsidR="00FC76FC" w:rsidRPr="00FC76FC">
        <w:rPr>
          <w:rFonts w:ascii="Arial" w:hAnsi="Arial" w:cs="Arial"/>
          <w:i/>
          <w:sz w:val="21"/>
          <w:lang w:val="fr-BE"/>
        </w:rPr>
        <w:t xml:space="preserve"> </w:t>
      </w:r>
      <w:r w:rsidRPr="00FC76FC">
        <w:rPr>
          <w:rFonts w:ascii="Arial" w:hAnsi="Arial" w:cs="Arial"/>
          <w:i/>
          <w:sz w:val="21"/>
          <w:lang w:val="fr-BE"/>
        </w:rPr>
        <w:t>(</w:t>
      </w:r>
      <w:r w:rsidR="00804244" w:rsidRPr="00FC76FC">
        <w:rPr>
          <w:rFonts w:ascii="Arial" w:hAnsi="Arial" w:cs="Arial"/>
          <w:i/>
          <w:sz w:val="21"/>
          <w:lang w:val="fr-BE"/>
        </w:rPr>
        <w:t>Précisez les rôles, les responsabilités et les groupes cibles</w:t>
      </w:r>
      <w:r w:rsidRPr="00FC76FC">
        <w:rPr>
          <w:rFonts w:ascii="Arial" w:hAnsi="Arial" w:cs="Arial"/>
          <w:i/>
          <w:sz w:val="21"/>
          <w:lang w:val="fr-BE"/>
        </w:rPr>
        <w:t>)</w:t>
      </w:r>
    </w:p>
    <w:p w14:paraId="224D35C8" w14:textId="7C115F8B" w:rsidR="00196DAB" w:rsidRDefault="00196DAB" w:rsidP="00FC76FC">
      <w:pPr>
        <w:ind w:right="65"/>
        <w:jc w:val="both"/>
        <w:rPr>
          <w:sz w:val="22"/>
          <w:szCs w:val="22"/>
          <w:lang w:val="fr-BE"/>
        </w:rPr>
      </w:pPr>
    </w:p>
    <w:p w14:paraId="4F51FD1A" w14:textId="77777777" w:rsidR="0041560C" w:rsidRDefault="0041560C" w:rsidP="0041560C">
      <w:pPr>
        <w:ind w:left="47" w:right="65"/>
        <w:jc w:val="both"/>
        <w:rPr>
          <w:sz w:val="22"/>
          <w:szCs w:val="22"/>
        </w:rPr>
      </w:pPr>
      <w:bookmarkStart w:id="4" w:name="_Hlk529380055"/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41560C" w14:paraId="7D4E487B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7679F13" w14:textId="5F446267" w:rsidR="0041560C" w:rsidRDefault="0041560C" w:rsidP="004C2F23">
            <w:r>
              <w:rPr>
                <w:rFonts w:ascii="Arial" w:hAnsi="Arial"/>
                <w:b/>
                <w:bCs/>
                <w:sz w:val="21"/>
                <w:szCs w:val="21"/>
              </w:rPr>
              <w:t>1</w:t>
            </w:r>
            <w:r w:rsidR="00704938">
              <w:rPr>
                <w:rFonts w:ascii="Arial" w:hAnsi="Arial"/>
                <w:b/>
                <w:bCs/>
                <w:sz w:val="21"/>
                <w:szCs w:val="21"/>
              </w:rPr>
              <w:t>1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. </w:t>
            </w:r>
            <w:r w:rsidR="00A42F3B">
              <w:rPr>
                <w:rFonts w:ascii="Arial" w:hAnsi="Arial"/>
                <w:b/>
                <w:bCs/>
                <w:sz w:val="21"/>
                <w:szCs w:val="21"/>
              </w:rPr>
              <w:t>MANAGEMENT (PILOTAGE)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DU PROJET</w:t>
            </w:r>
            <w:r w:rsidR="0056658E">
              <w:rPr>
                <w:rFonts w:ascii="Arial" w:hAnsi="Arial"/>
                <w:b/>
                <w:bCs/>
                <w:sz w:val="21"/>
                <w:szCs w:val="21"/>
              </w:rPr>
              <w:t xml:space="preserve"> (2 pages)</w:t>
            </w:r>
          </w:p>
        </w:tc>
      </w:tr>
    </w:tbl>
    <w:p w14:paraId="3F3F99CF" w14:textId="77777777" w:rsidR="0041560C" w:rsidRDefault="0041560C" w:rsidP="0041560C">
      <w:pPr>
        <w:ind w:left="47" w:right="65"/>
        <w:jc w:val="both"/>
        <w:rPr>
          <w:sz w:val="22"/>
          <w:szCs w:val="22"/>
        </w:rPr>
      </w:pPr>
    </w:p>
    <w:bookmarkEnd w:id="4"/>
    <w:p w14:paraId="03550743" w14:textId="39CC23D8" w:rsidR="0041560C" w:rsidRPr="00704938" w:rsidRDefault="0041560C" w:rsidP="00704938">
      <w:pPr>
        <w:pStyle w:val="Paragraphedeliste"/>
        <w:numPr>
          <w:ilvl w:val="0"/>
          <w:numId w:val="34"/>
        </w:numPr>
        <w:ind w:left="360" w:right="65"/>
        <w:jc w:val="both"/>
        <w:rPr>
          <w:rFonts w:ascii="Arial" w:hAnsi="Arial" w:cs="Arial"/>
          <w:i/>
          <w:sz w:val="21"/>
          <w:lang w:val="fr-BE"/>
        </w:rPr>
      </w:pPr>
      <w:r w:rsidRPr="00704938">
        <w:rPr>
          <w:rFonts w:ascii="Arial" w:hAnsi="Arial" w:cs="Arial"/>
          <w:i/>
          <w:sz w:val="21"/>
        </w:rPr>
        <w:t xml:space="preserve">Dans quelle mesure </w:t>
      </w:r>
      <w:r w:rsidRPr="00704938">
        <w:rPr>
          <w:rFonts w:ascii="Arial" w:hAnsi="Arial" w:cs="Arial"/>
          <w:i/>
          <w:sz w:val="21"/>
          <w:lang w:val="fr-BE"/>
        </w:rPr>
        <w:t>la mise en œuvre du projet est-elle organisée ? Quelle est la répartition des tâches entre les différents partenaires ?</w:t>
      </w:r>
    </w:p>
    <w:p w14:paraId="6AECD08D" w14:textId="747A6ADA" w:rsidR="00704938" w:rsidRPr="00704938" w:rsidRDefault="00704938" w:rsidP="00704938">
      <w:pPr>
        <w:pStyle w:val="Paragraphedeliste"/>
        <w:numPr>
          <w:ilvl w:val="0"/>
          <w:numId w:val="34"/>
        </w:numPr>
        <w:ind w:left="360" w:right="65"/>
        <w:jc w:val="both"/>
        <w:rPr>
          <w:rFonts w:ascii="Arial" w:hAnsi="Arial" w:cs="Arial"/>
          <w:i/>
          <w:sz w:val="21"/>
          <w:lang w:val="fr-BE"/>
        </w:rPr>
      </w:pPr>
      <w:r w:rsidRPr="00704938">
        <w:rPr>
          <w:rFonts w:ascii="Arial" w:hAnsi="Arial" w:cs="Arial"/>
          <w:i/>
          <w:sz w:val="21"/>
          <w:lang w:val="fr-BE"/>
        </w:rPr>
        <w:t>Comment les crédits alloués par l’AUF sont-ils gérés (gestion déléguée, gestion directe, gestion mixte) ?</w:t>
      </w:r>
    </w:p>
    <w:p w14:paraId="1769A422" w14:textId="26EFABA9" w:rsidR="0041560C" w:rsidRDefault="0041560C" w:rsidP="00196DAB">
      <w:pPr>
        <w:ind w:left="47" w:right="65"/>
        <w:jc w:val="both"/>
        <w:rPr>
          <w:sz w:val="22"/>
          <w:szCs w:val="22"/>
          <w:lang w:val="fr-BE"/>
        </w:rPr>
      </w:pPr>
    </w:p>
    <w:p w14:paraId="7A5650F9" w14:textId="1C4A2F5F" w:rsidR="00CC6805" w:rsidRDefault="00CC6805" w:rsidP="00704938">
      <w:pPr>
        <w:ind w:left="47" w:right="65"/>
        <w:jc w:val="both"/>
        <w:rPr>
          <w:sz w:val="22"/>
          <w:szCs w:val="22"/>
        </w:rPr>
      </w:pPr>
    </w:p>
    <w:p w14:paraId="65080203" w14:textId="7F421742" w:rsidR="00704938" w:rsidRPr="00CC6805" w:rsidRDefault="00CC6805" w:rsidP="00CC6805">
      <w:pPr>
        <w:tabs>
          <w:tab w:val="left" w:pos="91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704938" w14:paraId="6CEDF072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C6D6CA5" w14:textId="0CB05AD3" w:rsidR="00704938" w:rsidRDefault="00704938" w:rsidP="004C2F23"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12. COMMUNICATION </w:t>
            </w:r>
            <w:r w:rsidR="0056658E">
              <w:rPr>
                <w:rFonts w:ascii="Arial" w:hAnsi="Arial"/>
                <w:b/>
                <w:bCs/>
                <w:sz w:val="21"/>
                <w:szCs w:val="21"/>
              </w:rPr>
              <w:t>(1 page)</w:t>
            </w:r>
          </w:p>
        </w:tc>
      </w:tr>
    </w:tbl>
    <w:p w14:paraId="7F2E44F0" w14:textId="77777777" w:rsidR="00704938" w:rsidRDefault="00704938" w:rsidP="00704938">
      <w:pPr>
        <w:ind w:left="47" w:right="65"/>
        <w:jc w:val="both"/>
        <w:rPr>
          <w:sz w:val="22"/>
          <w:szCs w:val="22"/>
        </w:rPr>
      </w:pPr>
    </w:p>
    <w:p w14:paraId="4E7AC80D" w14:textId="6F729479" w:rsidR="00704938" w:rsidRPr="0056658E" w:rsidRDefault="00704938" w:rsidP="0056658E">
      <w:pPr>
        <w:pStyle w:val="Paragraphedeliste"/>
        <w:numPr>
          <w:ilvl w:val="0"/>
          <w:numId w:val="35"/>
        </w:numPr>
        <w:ind w:left="360" w:right="65"/>
        <w:jc w:val="both"/>
        <w:rPr>
          <w:rFonts w:ascii="Arial" w:hAnsi="Arial" w:cs="Arial"/>
          <w:i/>
          <w:sz w:val="21"/>
        </w:rPr>
      </w:pPr>
      <w:r w:rsidRPr="0056658E">
        <w:rPr>
          <w:rFonts w:ascii="Arial" w:hAnsi="Arial" w:cs="Arial"/>
          <w:i/>
          <w:sz w:val="21"/>
        </w:rPr>
        <w:t>Dans quelle mesure une communication au sein du consortium est-elle assurée au service des échanges permanents et efficaces entre les partenaires du projet ?</w:t>
      </w:r>
    </w:p>
    <w:p w14:paraId="02BE6021" w14:textId="39AE6752" w:rsidR="00704938" w:rsidRPr="0056658E" w:rsidRDefault="0056658E" w:rsidP="0056658E">
      <w:pPr>
        <w:pStyle w:val="Paragraphedeliste"/>
        <w:numPr>
          <w:ilvl w:val="0"/>
          <w:numId w:val="35"/>
        </w:numPr>
        <w:ind w:left="360" w:right="65"/>
        <w:jc w:val="both"/>
        <w:rPr>
          <w:rFonts w:ascii="Arial" w:hAnsi="Arial" w:cs="Arial"/>
          <w:i/>
          <w:sz w:val="21"/>
        </w:rPr>
      </w:pPr>
      <w:r w:rsidRPr="0056658E">
        <w:rPr>
          <w:rFonts w:ascii="Arial" w:hAnsi="Arial" w:cs="Arial"/>
          <w:i/>
          <w:sz w:val="21"/>
        </w:rPr>
        <w:t>Existe-il un</w:t>
      </w:r>
      <w:r w:rsidR="00704938" w:rsidRPr="0056658E">
        <w:rPr>
          <w:rFonts w:ascii="Arial" w:hAnsi="Arial" w:cs="Arial"/>
          <w:i/>
          <w:sz w:val="21"/>
        </w:rPr>
        <w:t xml:space="preserve"> plan de communication du projet</w:t>
      </w:r>
      <w:r w:rsidRPr="0056658E">
        <w:rPr>
          <w:rFonts w:ascii="Arial" w:hAnsi="Arial" w:cs="Arial"/>
          <w:i/>
          <w:sz w:val="21"/>
        </w:rPr>
        <w:t xml:space="preserve"> avec pour objectifs de rendre le projet visible à l’extérieur et les moyens de communication à mettre en place pour atteindre ces objectifs ?</w:t>
      </w:r>
    </w:p>
    <w:p w14:paraId="745DC0EB" w14:textId="350E0DDD" w:rsidR="0041560C" w:rsidRDefault="0041560C" w:rsidP="00196DAB">
      <w:pPr>
        <w:ind w:left="47" w:right="65"/>
        <w:jc w:val="both"/>
        <w:rPr>
          <w:sz w:val="22"/>
          <w:szCs w:val="22"/>
          <w:lang w:val="fr-BE"/>
        </w:rPr>
      </w:pPr>
    </w:p>
    <w:p w14:paraId="3F41080A" w14:textId="77777777" w:rsidR="00196DAB" w:rsidRDefault="00196DAB" w:rsidP="00196DAB">
      <w:pPr>
        <w:ind w:left="47" w:right="65"/>
        <w:jc w:val="both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196DAB" w14:paraId="33E4A341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CDE36AF" w14:textId="2C82050F" w:rsidR="00196DAB" w:rsidRDefault="00196DAB" w:rsidP="004C2F23">
            <w:r>
              <w:rPr>
                <w:rFonts w:ascii="Arial" w:hAnsi="Arial"/>
                <w:b/>
                <w:bCs/>
                <w:sz w:val="21"/>
                <w:szCs w:val="21"/>
              </w:rPr>
              <w:t>1</w:t>
            </w:r>
            <w:r w:rsidR="0056658E">
              <w:rPr>
                <w:rFonts w:ascii="Arial" w:hAnsi="Arial"/>
                <w:b/>
                <w:bCs/>
                <w:sz w:val="21"/>
                <w:szCs w:val="21"/>
              </w:rPr>
              <w:t>3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. IMPACT ATTENDU DU PROJET</w:t>
            </w:r>
            <w:r w:rsidR="0056658E">
              <w:rPr>
                <w:rFonts w:ascii="Arial" w:hAnsi="Arial"/>
                <w:b/>
                <w:bCs/>
                <w:sz w:val="21"/>
                <w:szCs w:val="21"/>
              </w:rPr>
              <w:t xml:space="preserve"> (1 page)</w:t>
            </w:r>
          </w:p>
        </w:tc>
      </w:tr>
    </w:tbl>
    <w:p w14:paraId="6557B99F" w14:textId="77777777" w:rsidR="00196DAB" w:rsidRDefault="00196DAB" w:rsidP="00196DAB">
      <w:pPr>
        <w:ind w:left="47" w:right="65"/>
        <w:jc w:val="both"/>
        <w:rPr>
          <w:sz w:val="22"/>
          <w:szCs w:val="22"/>
        </w:rPr>
      </w:pPr>
    </w:p>
    <w:p w14:paraId="7178EDC3" w14:textId="0102473F" w:rsidR="00196DAB" w:rsidRDefault="00196DAB" w:rsidP="00196DAB">
      <w:pPr>
        <w:pStyle w:val="Paragraphedeliste"/>
        <w:numPr>
          <w:ilvl w:val="0"/>
          <w:numId w:val="30"/>
        </w:numPr>
        <w:ind w:right="65"/>
        <w:jc w:val="both"/>
        <w:rPr>
          <w:rFonts w:ascii="Arial" w:hAnsi="Arial"/>
          <w:bCs/>
          <w:i/>
          <w:sz w:val="21"/>
        </w:rPr>
      </w:pPr>
      <w:r w:rsidRPr="00196DAB">
        <w:rPr>
          <w:rFonts w:ascii="Arial" w:hAnsi="Arial"/>
          <w:bCs/>
          <w:i/>
          <w:sz w:val="21"/>
        </w:rPr>
        <w:t>Comment les résultats/produits du projet sont-ils utilisés et comment le consortium les atteindra ?</w:t>
      </w:r>
    </w:p>
    <w:p w14:paraId="47464C59" w14:textId="2D39D9E4" w:rsidR="00196DAB" w:rsidRDefault="00196DAB" w:rsidP="00196DAB">
      <w:pPr>
        <w:pStyle w:val="Paragraphedeliste"/>
        <w:numPr>
          <w:ilvl w:val="0"/>
          <w:numId w:val="30"/>
        </w:numPr>
        <w:ind w:right="65"/>
        <w:jc w:val="both"/>
        <w:rPr>
          <w:rFonts w:ascii="Arial" w:hAnsi="Arial"/>
          <w:bCs/>
          <w:i/>
          <w:sz w:val="21"/>
        </w:rPr>
      </w:pPr>
      <w:r w:rsidRPr="00196DAB">
        <w:rPr>
          <w:rFonts w:ascii="Arial" w:hAnsi="Arial"/>
          <w:bCs/>
          <w:i/>
          <w:sz w:val="21"/>
        </w:rPr>
        <w:t>Comment les groupes cibles (y compris les institutions participantes et les parties prenantes) sont-ils atteints et impliqués pendant la durée de vie du projet ?</w:t>
      </w:r>
    </w:p>
    <w:p w14:paraId="6EEBCB92" w14:textId="0191560C" w:rsidR="00196DAB" w:rsidRPr="00196DAB" w:rsidRDefault="00196DAB" w:rsidP="00196DAB">
      <w:pPr>
        <w:pStyle w:val="Paragraphedeliste"/>
        <w:numPr>
          <w:ilvl w:val="0"/>
          <w:numId w:val="30"/>
        </w:numPr>
        <w:ind w:right="65"/>
        <w:jc w:val="both"/>
        <w:rPr>
          <w:rFonts w:ascii="Arial" w:hAnsi="Arial"/>
          <w:bCs/>
          <w:i/>
          <w:sz w:val="21"/>
        </w:rPr>
      </w:pPr>
      <w:r w:rsidRPr="00196DAB">
        <w:rPr>
          <w:rFonts w:ascii="Arial" w:hAnsi="Arial"/>
          <w:bCs/>
          <w:i/>
          <w:sz w:val="21"/>
        </w:rPr>
        <w:t>En quoi le projet bénéficiera au groupe cible à l'échelle locale,</w:t>
      </w:r>
      <w:r w:rsidR="00CC6805">
        <w:rPr>
          <w:rFonts w:ascii="Arial" w:hAnsi="Arial"/>
          <w:bCs/>
          <w:i/>
          <w:sz w:val="21"/>
        </w:rPr>
        <w:t xml:space="preserve"> nationale et régionale ?</w:t>
      </w:r>
    </w:p>
    <w:p w14:paraId="66ED86B0" w14:textId="77777777" w:rsidR="00196DAB" w:rsidRDefault="00196DAB" w:rsidP="00196DAB">
      <w:pPr>
        <w:ind w:left="47" w:right="65"/>
        <w:jc w:val="both"/>
        <w:rPr>
          <w:rFonts w:ascii="Arial" w:hAnsi="Arial"/>
          <w:bCs/>
          <w:i/>
          <w:sz w:val="21"/>
          <w:szCs w:val="21"/>
        </w:rPr>
      </w:pPr>
    </w:p>
    <w:p w14:paraId="41550872" w14:textId="77777777" w:rsidR="00196DAB" w:rsidRPr="00BC6204" w:rsidRDefault="00196DAB" w:rsidP="00196DAB">
      <w:pPr>
        <w:ind w:left="47" w:right="65"/>
        <w:jc w:val="both"/>
        <w:rPr>
          <w:rFonts w:ascii="Arial" w:hAnsi="Arial"/>
          <w:bCs/>
          <w:i/>
          <w:sz w:val="21"/>
          <w:szCs w:val="21"/>
        </w:rPr>
      </w:pPr>
      <w:r>
        <w:rPr>
          <w:rFonts w:ascii="Arial" w:hAnsi="Arial"/>
          <w:bCs/>
          <w:i/>
          <w:sz w:val="21"/>
          <w:szCs w:val="21"/>
        </w:rPr>
        <w:t>(S</w:t>
      </w:r>
      <w:r w:rsidRPr="00BC6204">
        <w:rPr>
          <w:rFonts w:ascii="Arial" w:hAnsi="Arial"/>
          <w:bCs/>
          <w:i/>
          <w:sz w:val="21"/>
          <w:szCs w:val="21"/>
        </w:rPr>
        <w:t>tructure</w:t>
      </w:r>
      <w:r>
        <w:rPr>
          <w:rFonts w:ascii="Arial" w:hAnsi="Arial"/>
          <w:bCs/>
          <w:i/>
          <w:sz w:val="21"/>
          <w:szCs w:val="21"/>
        </w:rPr>
        <w:t>z</w:t>
      </w:r>
      <w:r w:rsidRPr="00BC6204">
        <w:rPr>
          <w:rFonts w:ascii="Arial" w:hAnsi="Arial"/>
          <w:bCs/>
          <w:i/>
          <w:sz w:val="21"/>
          <w:szCs w:val="21"/>
        </w:rPr>
        <w:t xml:space="preserve"> votre description selon les différents niveaux d'impact et des </w:t>
      </w:r>
      <w:r>
        <w:rPr>
          <w:rFonts w:ascii="Arial" w:hAnsi="Arial"/>
          <w:bCs/>
          <w:i/>
          <w:sz w:val="21"/>
          <w:szCs w:val="21"/>
        </w:rPr>
        <w:t>intervenants/parties prenantes)</w:t>
      </w:r>
    </w:p>
    <w:p w14:paraId="7DBA2A09" w14:textId="77777777" w:rsidR="00BC6204" w:rsidRDefault="00BC6204">
      <w:pPr>
        <w:ind w:left="47" w:right="65"/>
        <w:jc w:val="both"/>
        <w:rPr>
          <w:rFonts w:ascii="Arial" w:hAnsi="Arial"/>
          <w:b/>
          <w:bCs/>
          <w:sz w:val="22"/>
          <w:szCs w:val="22"/>
        </w:rPr>
      </w:pPr>
    </w:p>
    <w:p w14:paraId="7275E7B9" w14:textId="77777777" w:rsidR="0056658E" w:rsidRPr="0041560C" w:rsidRDefault="0056658E" w:rsidP="0056658E">
      <w:pPr>
        <w:ind w:left="47" w:right="65"/>
        <w:jc w:val="both"/>
        <w:rPr>
          <w:sz w:val="22"/>
          <w:szCs w:val="22"/>
          <w:lang w:val="fr-BE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56658E" w14:paraId="44D4C06A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04792BA" w14:textId="4FE4C9B1" w:rsidR="0056658E" w:rsidRDefault="0056658E" w:rsidP="004C2F23">
            <w:r>
              <w:rPr>
                <w:rFonts w:ascii="Arial" w:hAnsi="Arial"/>
                <w:b/>
                <w:bCs/>
                <w:sz w:val="21"/>
                <w:szCs w:val="21"/>
              </w:rPr>
              <w:t>14. DURABILITÉ (1 page)</w:t>
            </w:r>
          </w:p>
        </w:tc>
      </w:tr>
    </w:tbl>
    <w:p w14:paraId="30E669FE" w14:textId="77777777" w:rsidR="0056658E" w:rsidRDefault="0056658E" w:rsidP="0056658E">
      <w:pPr>
        <w:ind w:left="47" w:right="65"/>
        <w:jc w:val="both"/>
        <w:rPr>
          <w:sz w:val="22"/>
          <w:szCs w:val="22"/>
        </w:rPr>
      </w:pPr>
    </w:p>
    <w:p w14:paraId="54F240A8" w14:textId="62D78D78" w:rsidR="0056658E" w:rsidRPr="000334C3" w:rsidRDefault="0056658E" w:rsidP="000334C3">
      <w:pPr>
        <w:pStyle w:val="Paragraphedeliste"/>
        <w:numPr>
          <w:ilvl w:val="0"/>
          <w:numId w:val="36"/>
        </w:numPr>
        <w:ind w:left="360" w:right="65"/>
        <w:jc w:val="both"/>
        <w:rPr>
          <w:rFonts w:ascii="Arial" w:hAnsi="Arial"/>
          <w:bCs/>
          <w:i/>
          <w:sz w:val="21"/>
        </w:rPr>
      </w:pPr>
      <w:r w:rsidRPr="000334C3">
        <w:rPr>
          <w:rFonts w:ascii="Arial" w:hAnsi="Arial"/>
          <w:bCs/>
          <w:i/>
          <w:sz w:val="21"/>
        </w:rPr>
        <w:t>Comment l'impact de ce projet sera rendu durable au-delà de sa durée de vie ?</w:t>
      </w:r>
    </w:p>
    <w:p w14:paraId="0B6B28BB" w14:textId="666F28A5" w:rsidR="00BC6204" w:rsidRPr="000334C3" w:rsidRDefault="000334C3" w:rsidP="000334C3">
      <w:pPr>
        <w:pStyle w:val="Paragraphedeliste"/>
        <w:numPr>
          <w:ilvl w:val="0"/>
          <w:numId w:val="36"/>
        </w:numPr>
        <w:ind w:left="360" w:right="65"/>
        <w:jc w:val="both"/>
        <w:rPr>
          <w:rFonts w:ascii="Arial" w:hAnsi="Arial"/>
          <w:bCs/>
          <w:i/>
          <w:sz w:val="21"/>
        </w:rPr>
      </w:pPr>
      <w:r w:rsidRPr="000334C3">
        <w:rPr>
          <w:rFonts w:ascii="Arial" w:hAnsi="Arial"/>
          <w:bCs/>
          <w:i/>
          <w:sz w:val="21"/>
        </w:rPr>
        <w:t>Quelles sont les suites envisagées du projet (formation, commercialisation, brevet, star</w:t>
      </w:r>
      <w:r w:rsidR="005E4FAB">
        <w:rPr>
          <w:rFonts w:ascii="Arial" w:hAnsi="Arial"/>
          <w:bCs/>
          <w:i/>
          <w:sz w:val="21"/>
        </w:rPr>
        <w:t>t</w:t>
      </w:r>
      <w:r w:rsidRPr="000334C3">
        <w:rPr>
          <w:rFonts w:ascii="Arial" w:hAnsi="Arial"/>
          <w:bCs/>
          <w:i/>
          <w:sz w:val="21"/>
        </w:rPr>
        <w:t>-up)</w:t>
      </w:r>
      <w:r w:rsidR="005E4FAB">
        <w:rPr>
          <w:rFonts w:ascii="Arial" w:hAnsi="Arial"/>
          <w:bCs/>
          <w:i/>
          <w:sz w:val="21"/>
        </w:rPr>
        <w:t xml:space="preserve"> </w:t>
      </w:r>
      <w:r w:rsidRPr="000334C3">
        <w:rPr>
          <w:rFonts w:ascii="Arial" w:hAnsi="Arial"/>
          <w:bCs/>
          <w:i/>
          <w:sz w:val="21"/>
        </w:rPr>
        <w:t>? Dans quelles conditions et avec quels partenaires une suite est-elle envisageable ?</w:t>
      </w:r>
    </w:p>
    <w:p w14:paraId="6E9B1B3D" w14:textId="217063F5" w:rsidR="00BC6204" w:rsidRDefault="00BC6204">
      <w:pPr>
        <w:ind w:left="47" w:right="65"/>
        <w:jc w:val="both"/>
        <w:rPr>
          <w:rFonts w:ascii="Arial" w:hAnsi="Arial"/>
          <w:b/>
          <w:bCs/>
          <w:sz w:val="22"/>
          <w:szCs w:val="22"/>
        </w:rPr>
      </w:pPr>
    </w:p>
    <w:p w14:paraId="6FB78392" w14:textId="6E3F6282" w:rsidR="003A53CB" w:rsidRDefault="003A53CB">
      <w:pPr>
        <w:ind w:left="47" w:right="65"/>
        <w:jc w:val="both"/>
        <w:rPr>
          <w:rFonts w:ascii="Arial" w:hAnsi="Arial"/>
          <w:b/>
          <w:bCs/>
          <w:sz w:val="22"/>
          <w:szCs w:val="22"/>
        </w:rPr>
      </w:pPr>
    </w:p>
    <w:p w14:paraId="10B319C7" w14:textId="77777777" w:rsidR="003A53CB" w:rsidRDefault="003A53CB">
      <w:pPr>
        <w:ind w:left="47" w:right="65"/>
        <w:jc w:val="both"/>
        <w:rPr>
          <w:rFonts w:ascii="Arial" w:hAnsi="Arial"/>
          <w:b/>
          <w:bCs/>
          <w:sz w:val="22"/>
          <w:szCs w:val="22"/>
        </w:rPr>
      </w:pPr>
    </w:p>
    <w:p w14:paraId="3915C10D" w14:textId="1B5D33C9" w:rsidR="00BC6204" w:rsidRDefault="00BC6204">
      <w:pPr>
        <w:ind w:left="47" w:right="65"/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72"/>
      </w:tblGrid>
      <w:tr w:rsidR="00FC76FC" w14:paraId="5CE696B7" w14:textId="77777777" w:rsidTr="00FC76FC">
        <w:tc>
          <w:tcPr>
            <w:tcW w:w="10139" w:type="dxa"/>
          </w:tcPr>
          <w:p w14:paraId="1BDE701B" w14:textId="77777777" w:rsidR="00FC76FC" w:rsidRPr="003A53CB" w:rsidRDefault="00FC76FC" w:rsidP="00FC76FC">
            <w:pPr>
              <w:ind w:left="47" w:right="65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</w:p>
          <w:p w14:paraId="6A056088" w14:textId="22A12A3F" w:rsidR="00FC76FC" w:rsidRPr="003A53CB" w:rsidRDefault="00FC76FC" w:rsidP="00FC76FC">
            <w:pPr>
              <w:ind w:left="47" w:right="65"/>
              <w:jc w:val="both"/>
              <w:rPr>
                <w:sz w:val="21"/>
                <w:szCs w:val="21"/>
              </w:rPr>
            </w:pPr>
            <w:r w:rsidRPr="003A53CB">
              <w:rPr>
                <w:rFonts w:ascii="Arial" w:hAnsi="Arial"/>
                <w:b/>
                <w:bCs/>
                <w:sz w:val="21"/>
                <w:szCs w:val="21"/>
              </w:rPr>
              <w:t>Documents à joindre au formulaire (obligatoire)</w:t>
            </w:r>
          </w:p>
          <w:p w14:paraId="6B55389D" w14:textId="77777777" w:rsidR="00FC76FC" w:rsidRPr="003A53CB" w:rsidRDefault="00FC76FC" w:rsidP="00FC76FC">
            <w:pPr>
              <w:ind w:left="47" w:right="65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</w:p>
          <w:p w14:paraId="3F69DEDD" w14:textId="77777777" w:rsidR="00FC76FC" w:rsidRPr="003A53CB" w:rsidRDefault="00FC76FC" w:rsidP="00FC76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A53CB">
              <w:rPr>
                <w:rFonts w:ascii="Arial" w:hAnsi="Arial" w:cs="Arial"/>
                <w:b/>
                <w:bCs/>
                <w:sz w:val="21"/>
                <w:szCs w:val="21"/>
              </w:rPr>
              <w:t>Membres de l’équipe de projet</w:t>
            </w:r>
            <w:r w:rsidRPr="003A53CB">
              <w:rPr>
                <w:rFonts w:ascii="Arial" w:hAnsi="Arial" w:cs="Arial"/>
                <w:sz w:val="21"/>
                <w:szCs w:val="21"/>
              </w:rPr>
              <w:t xml:space="preserve"> (Veuillez lister dans un tableau les membres du projet en précisant pour chacun : responsabilités dans le projet, nom, prénom, établissement ou institution de rattachement, faculté/département ou laboratoire de rattachement).</w:t>
            </w:r>
          </w:p>
          <w:p w14:paraId="5B9799A1" w14:textId="77777777" w:rsidR="00FC76FC" w:rsidRPr="003A53CB" w:rsidRDefault="00FC76FC" w:rsidP="00FC76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A53CB">
              <w:rPr>
                <w:rFonts w:ascii="Arial" w:hAnsi="Arial" w:cs="Arial"/>
                <w:b/>
                <w:bCs/>
                <w:sz w:val="21"/>
                <w:szCs w:val="21"/>
              </w:rPr>
              <w:t>Curriculum vitae des membres du projet</w:t>
            </w:r>
            <w:r w:rsidRPr="003A53CB">
              <w:rPr>
                <w:rFonts w:ascii="Arial" w:hAnsi="Arial" w:cs="Arial"/>
                <w:sz w:val="21"/>
                <w:szCs w:val="21"/>
              </w:rPr>
              <w:t xml:space="preserve"> (Pour chacun des membres du projet, un curriculum vitae synthétisé en 2 pages + liste de 5 publications significatives au choix).</w:t>
            </w:r>
          </w:p>
          <w:p w14:paraId="61ED8B0E" w14:textId="77777777" w:rsidR="00FC76FC" w:rsidRPr="003A53CB" w:rsidRDefault="00FC76FC" w:rsidP="00FC76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A53CB">
              <w:rPr>
                <w:rFonts w:ascii="Arial" w:hAnsi="Arial" w:cs="Arial"/>
                <w:b/>
                <w:bCs/>
                <w:sz w:val="21"/>
                <w:szCs w:val="21"/>
              </w:rPr>
              <w:t>Membres du comité de pilotage et/ou de suivi du projet</w:t>
            </w:r>
            <w:r w:rsidRPr="003A53CB">
              <w:rPr>
                <w:rFonts w:ascii="Arial" w:hAnsi="Arial" w:cs="Arial"/>
                <w:sz w:val="21"/>
                <w:szCs w:val="21"/>
              </w:rPr>
              <w:t xml:space="preserve"> (Pour chaque membre de chaque comité, merci d'indiquer sous forme de tableau : son nom et prénom – service, département ou faculté de rattachement - son titre - son établissement de rattachement pour les membres relevant aux établissements/organisations partenaires du projet – son rôle dans le projet)</w:t>
            </w:r>
          </w:p>
          <w:p w14:paraId="70FC828E" w14:textId="77777777" w:rsidR="00FC76FC" w:rsidRPr="003A53CB" w:rsidRDefault="00FC76FC" w:rsidP="00FC76FC">
            <w:pPr>
              <w:pStyle w:val="Contenudetableau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A53CB">
              <w:rPr>
                <w:rFonts w:ascii="Arial" w:hAnsi="Arial" w:cs="Arial"/>
                <w:b/>
                <w:bCs/>
                <w:sz w:val="21"/>
                <w:szCs w:val="21"/>
              </w:rPr>
              <w:t>Lettres d'appui des établissements partenaires au projet</w:t>
            </w:r>
            <w:r w:rsidRPr="003A53CB">
              <w:rPr>
                <w:rFonts w:ascii="Arial" w:hAnsi="Arial" w:cs="Arial"/>
                <w:sz w:val="21"/>
                <w:szCs w:val="21"/>
              </w:rPr>
              <w:t xml:space="preserve"> (Pour chacun des établissements impliqués, une lettre signée de la direction des relations internationales ou du rectorat appuyant la participation du ou des membres du projet concerné(s)).</w:t>
            </w:r>
          </w:p>
          <w:p w14:paraId="22298610" w14:textId="77777777" w:rsidR="00FC76FC" w:rsidRPr="003A53CB" w:rsidRDefault="00FC76FC" w:rsidP="00FC76FC">
            <w:pPr>
              <w:pStyle w:val="Contenudetableau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A53CB">
              <w:rPr>
                <w:rFonts w:ascii="Arial" w:hAnsi="Arial" w:cs="Arial"/>
                <w:b/>
                <w:bCs/>
                <w:sz w:val="21"/>
                <w:szCs w:val="21"/>
              </w:rPr>
              <w:t>Lettres d'engagement financier</w:t>
            </w:r>
            <w:r w:rsidRPr="003A53CB">
              <w:rPr>
                <w:rFonts w:ascii="Arial" w:hAnsi="Arial" w:cs="Arial"/>
                <w:sz w:val="21"/>
                <w:szCs w:val="21"/>
              </w:rPr>
              <w:t xml:space="preserve"> (Une lettre signée de l'autorité compétente pour chacun des </w:t>
            </w:r>
            <w:proofErr w:type="spellStart"/>
            <w:r w:rsidRPr="003A53CB">
              <w:rPr>
                <w:rFonts w:ascii="Arial" w:hAnsi="Arial" w:cs="Arial"/>
                <w:sz w:val="21"/>
                <w:szCs w:val="21"/>
              </w:rPr>
              <w:t>co</w:t>
            </w:r>
            <w:proofErr w:type="spellEnd"/>
            <w:r w:rsidRPr="003A53CB">
              <w:rPr>
                <w:rFonts w:ascii="Arial" w:hAnsi="Arial" w:cs="Arial"/>
                <w:sz w:val="21"/>
                <w:szCs w:val="21"/>
              </w:rPr>
              <w:t>-partenaires, qui valide et précise les modalités de l'engagement financier. Les apports en nature devront être chiffrés financièrement).</w:t>
            </w:r>
          </w:p>
          <w:p w14:paraId="2E08CCAF" w14:textId="77777777" w:rsidR="00FC76FC" w:rsidRPr="003A53CB" w:rsidRDefault="00FC76FC" w:rsidP="00FC76FC">
            <w:pPr>
              <w:pStyle w:val="Contenudetableau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A53CB">
              <w:rPr>
                <w:rFonts w:ascii="Arial" w:hAnsi="Arial" w:cs="Arial"/>
                <w:b/>
                <w:bCs/>
                <w:sz w:val="21"/>
                <w:szCs w:val="21"/>
              </w:rPr>
              <w:t>Chronogramme des activités et tableau budgétaire équilibré</w:t>
            </w:r>
            <w:r w:rsidRPr="003A53C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28E6C88" w14:textId="77777777" w:rsidR="00FC76FC" w:rsidRDefault="00FC76FC">
            <w:pPr>
              <w:ind w:right="65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61986A21" w14:textId="77777777" w:rsidR="000334C3" w:rsidRDefault="000334C3">
      <w:pPr>
        <w:ind w:left="47" w:right="65"/>
        <w:jc w:val="both"/>
        <w:rPr>
          <w:rFonts w:ascii="Arial" w:hAnsi="Arial"/>
          <w:b/>
          <w:bCs/>
          <w:sz w:val="22"/>
          <w:szCs w:val="22"/>
        </w:rPr>
      </w:pPr>
    </w:p>
    <w:p w14:paraId="0541D010" w14:textId="77777777" w:rsidR="003C39EE" w:rsidRDefault="003C39EE">
      <w:pPr>
        <w:ind w:left="47" w:right="65"/>
        <w:jc w:val="both"/>
        <w:rPr>
          <w:rFonts w:ascii="Open Sans" w:hAnsi="Open Sans"/>
          <w:sz w:val="20"/>
          <w:szCs w:val="20"/>
        </w:rPr>
      </w:pPr>
    </w:p>
    <w:p w14:paraId="48D7A8D7" w14:textId="77777777" w:rsidR="003C39EE" w:rsidRDefault="003C39EE">
      <w:pPr>
        <w:ind w:left="47" w:right="65"/>
        <w:jc w:val="both"/>
        <w:rPr>
          <w:rFonts w:ascii="Arial" w:hAnsi="Arial"/>
          <w:i/>
          <w:iCs/>
          <w:sz w:val="20"/>
          <w:szCs w:val="20"/>
        </w:rPr>
      </w:pPr>
    </w:p>
    <w:p w14:paraId="14750E55" w14:textId="77777777" w:rsidR="003C39EE" w:rsidRDefault="003C39EE">
      <w:pPr>
        <w:ind w:left="47" w:right="65"/>
        <w:jc w:val="both"/>
        <w:rPr>
          <w:rFonts w:ascii="Open Sans" w:hAnsi="Open Sans"/>
          <w:sz w:val="20"/>
          <w:szCs w:val="20"/>
        </w:rPr>
      </w:pPr>
    </w:p>
    <w:p w14:paraId="69B39EA1" w14:textId="77777777" w:rsidR="003C39EE" w:rsidRDefault="003C39EE">
      <w:pPr>
        <w:ind w:left="47" w:right="65"/>
        <w:jc w:val="both"/>
        <w:rPr>
          <w:rFonts w:ascii="Open Sans" w:hAnsi="Open Sans"/>
          <w:sz w:val="20"/>
          <w:szCs w:val="20"/>
        </w:rPr>
      </w:pPr>
    </w:p>
    <w:p w14:paraId="2AD978D5" w14:textId="77777777" w:rsidR="003C39EE" w:rsidRDefault="003C39EE">
      <w:pPr>
        <w:ind w:left="47" w:right="65"/>
        <w:jc w:val="both"/>
      </w:pPr>
    </w:p>
    <w:p w14:paraId="73FD3DE5" w14:textId="77777777" w:rsidR="003C39EE" w:rsidRDefault="003C39EE"/>
    <w:sectPr w:rsidR="003C39EE">
      <w:footerReference w:type="default" r:id="rId11"/>
      <w:pgSz w:w="11906" w:h="16838"/>
      <w:pgMar w:top="1134" w:right="737" w:bottom="1134" w:left="1020" w:header="720" w:footer="72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CA42" w14:textId="77777777" w:rsidR="001250B6" w:rsidRDefault="001250B6" w:rsidP="00CC6805">
      <w:r>
        <w:separator/>
      </w:r>
    </w:p>
  </w:endnote>
  <w:endnote w:type="continuationSeparator" w:id="0">
    <w:p w14:paraId="750CDBBB" w14:textId="77777777" w:rsidR="001250B6" w:rsidRDefault="001250B6" w:rsidP="00C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libr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BF00A" w14:textId="77777777" w:rsidR="00CC6805" w:rsidRPr="00CC6805" w:rsidRDefault="00CC6805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18"/>
      </w:rPr>
    </w:pPr>
    <w:r w:rsidRPr="00CC6805">
      <w:rPr>
        <w:rFonts w:ascii="Arial" w:hAnsi="Arial" w:cs="Arial"/>
        <w:spacing w:val="60"/>
        <w:sz w:val="18"/>
        <w:szCs w:val="18"/>
      </w:rPr>
      <w:t>Page</w:t>
    </w:r>
    <w:r w:rsidRPr="00CC6805">
      <w:rPr>
        <w:rFonts w:ascii="Arial" w:hAnsi="Arial" w:cs="Arial"/>
        <w:sz w:val="18"/>
        <w:szCs w:val="18"/>
      </w:rPr>
      <w:t xml:space="preserve"> </w:t>
    </w:r>
    <w:r w:rsidRPr="00CC6805">
      <w:rPr>
        <w:rFonts w:ascii="Arial" w:hAnsi="Arial" w:cs="Arial"/>
        <w:sz w:val="18"/>
        <w:szCs w:val="18"/>
      </w:rPr>
      <w:fldChar w:fldCharType="begin"/>
    </w:r>
    <w:r w:rsidRPr="00CC6805">
      <w:rPr>
        <w:rFonts w:ascii="Arial" w:hAnsi="Arial" w:cs="Arial"/>
        <w:sz w:val="18"/>
        <w:szCs w:val="18"/>
      </w:rPr>
      <w:instrText>PAGE   \* MERGEFORMAT</w:instrText>
    </w:r>
    <w:r w:rsidRPr="00CC6805">
      <w:rPr>
        <w:rFonts w:ascii="Arial" w:hAnsi="Arial" w:cs="Arial"/>
        <w:sz w:val="18"/>
        <w:szCs w:val="18"/>
      </w:rPr>
      <w:fldChar w:fldCharType="separate"/>
    </w:r>
    <w:r w:rsidRPr="00CC6805">
      <w:rPr>
        <w:rFonts w:ascii="Arial" w:hAnsi="Arial" w:cs="Arial"/>
        <w:sz w:val="18"/>
        <w:szCs w:val="18"/>
      </w:rPr>
      <w:t>1</w:t>
    </w:r>
    <w:r w:rsidRPr="00CC6805">
      <w:rPr>
        <w:rFonts w:ascii="Arial" w:hAnsi="Arial" w:cs="Arial"/>
        <w:sz w:val="18"/>
        <w:szCs w:val="18"/>
      </w:rPr>
      <w:fldChar w:fldCharType="end"/>
    </w:r>
    <w:r w:rsidRPr="00CC6805">
      <w:rPr>
        <w:rFonts w:ascii="Arial" w:hAnsi="Arial" w:cs="Arial"/>
        <w:sz w:val="18"/>
        <w:szCs w:val="18"/>
      </w:rPr>
      <w:t xml:space="preserve"> | </w:t>
    </w:r>
    <w:r w:rsidRPr="00CC6805">
      <w:rPr>
        <w:rFonts w:ascii="Arial" w:hAnsi="Arial" w:cs="Arial"/>
        <w:sz w:val="18"/>
        <w:szCs w:val="18"/>
      </w:rPr>
      <w:fldChar w:fldCharType="begin"/>
    </w:r>
    <w:r w:rsidRPr="00CC6805">
      <w:rPr>
        <w:rFonts w:ascii="Arial" w:hAnsi="Arial" w:cs="Arial"/>
        <w:sz w:val="18"/>
        <w:szCs w:val="18"/>
      </w:rPr>
      <w:instrText>NUMPAGES  \* Arabic  \* MERGEFORMAT</w:instrText>
    </w:r>
    <w:r w:rsidRPr="00CC6805">
      <w:rPr>
        <w:rFonts w:ascii="Arial" w:hAnsi="Arial" w:cs="Arial"/>
        <w:sz w:val="18"/>
        <w:szCs w:val="18"/>
      </w:rPr>
      <w:fldChar w:fldCharType="separate"/>
    </w:r>
    <w:r w:rsidRPr="00CC6805">
      <w:rPr>
        <w:rFonts w:ascii="Arial" w:hAnsi="Arial" w:cs="Arial"/>
        <w:sz w:val="18"/>
        <w:szCs w:val="18"/>
      </w:rPr>
      <w:t>1</w:t>
    </w:r>
    <w:r w:rsidRPr="00CC6805">
      <w:rPr>
        <w:rFonts w:ascii="Arial" w:hAnsi="Arial" w:cs="Arial"/>
        <w:sz w:val="18"/>
        <w:szCs w:val="18"/>
      </w:rPr>
      <w:fldChar w:fldCharType="end"/>
    </w:r>
  </w:p>
  <w:p w14:paraId="661FCEA2" w14:textId="3EE51369" w:rsidR="00CC6805" w:rsidRPr="00CC6805" w:rsidRDefault="00CC6805" w:rsidP="00CC68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F2388" w14:textId="77777777" w:rsidR="001250B6" w:rsidRDefault="001250B6" w:rsidP="00CC6805">
      <w:r>
        <w:separator/>
      </w:r>
    </w:p>
  </w:footnote>
  <w:footnote w:type="continuationSeparator" w:id="0">
    <w:p w14:paraId="13E26CB5" w14:textId="77777777" w:rsidR="001250B6" w:rsidRDefault="001250B6" w:rsidP="00CC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921F14"/>
    <w:multiLevelType w:val="hybridMultilevel"/>
    <w:tmpl w:val="15581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2D448A"/>
    <w:multiLevelType w:val="hybridMultilevel"/>
    <w:tmpl w:val="24124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D10CA"/>
    <w:multiLevelType w:val="hybridMultilevel"/>
    <w:tmpl w:val="AA46BD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6771B0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7" w15:restartNumberingAfterBreak="0">
    <w:nsid w:val="15033B91"/>
    <w:multiLevelType w:val="hybridMultilevel"/>
    <w:tmpl w:val="ED76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25E0B"/>
    <w:multiLevelType w:val="hybridMultilevel"/>
    <w:tmpl w:val="28D00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932A2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10" w15:restartNumberingAfterBreak="0">
    <w:nsid w:val="1E880DA7"/>
    <w:multiLevelType w:val="hybridMultilevel"/>
    <w:tmpl w:val="DC52ECEA"/>
    <w:lvl w:ilvl="0" w:tplc="040C000F">
      <w:start w:val="1"/>
      <w:numFmt w:val="decimal"/>
      <w:lvlText w:val="%1."/>
      <w:lvlJc w:val="left"/>
      <w:pPr>
        <w:ind w:left="816" w:hanging="360"/>
      </w:p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 w15:restartNumberingAfterBreak="0">
    <w:nsid w:val="21EC0899"/>
    <w:multiLevelType w:val="hybridMultilevel"/>
    <w:tmpl w:val="828CCE5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A1F1F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13" w15:restartNumberingAfterBreak="0">
    <w:nsid w:val="23CC783D"/>
    <w:multiLevelType w:val="hybridMultilevel"/>
    <w:tmpl w:val="27EE32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53699"/>
    <w:multiLevelType w:val="multilevel"/>
    <w:tmpl w:val="A628D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15" w15:restartNumberingAfterBreak="0">
    <w:nsid w:val="2981631A"/>
    <w:multiLevelType w:val="hybridMultilevel"/>
    <w:tmpl w:val="2BACB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35BAC"/>
    <w:multiLevelType w:val="hybridMultilevel"/>
    <w:tmpl w:val="57026314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 w15:restartNumberingAfterBreak="0">
    <w:nsid w:val="3BB254F9"/>
    <w:multiLevelType w:val="hybridMultilevel"/>
    <w:tmpl w:val="24D0C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F2DE5"/>
    <w:multiLevelType w:val="hybridMultilevel"/>
    <w:tmpl w:val="D7965692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 w15:restartNumberingAfterBreak="0">
    <w:nsid w:val="420E4829"/>
    <w:multiLevelType w:val="hybridMultilevel"/>
    <w:tmpl w:val="39306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94FB3"/>
    <w:multiLevelType w:val="hybridMultilevel"/>
    <w:tmpl w:val="A3EC25A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466FCA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2" w15:restartNumberingAfterBreak="0">
    <w:nsid w:val="4D8B0EBC"/>
    <w:multiLevelType w:val="hybridMultilevel"/>
    <w:tmpl w:val="EB1E7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283"/>
    <w:multiLevelType w:val="hybridMultilevel"/>
    <w:tmpl w:val="0B563E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14E7D"/>
    <w:multiLevelType w:val="hybridMultilevel"/>
    <w:tmpl w:val="A4FA8B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E32C01"/>
    <w:multiLevelType w:val="hybridMultilevel"/>
    <w:tmpl w:val="9BD48244"/>
    <w:lvl w:ilvl="0" w:tplc="04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6" w15:restartNumberingAfterBreak="0">
    <w:nsid w:val="5AE7241E"/>
    <w:multiLevelType w:val="hybridMultilevel"/>
    <w:tmpl w:val="97FAD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269C5"/>
    <w:multiLevelType w:val="hybridMultilevel"/>
    <w:tmpl w:val="E7E604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AA156A"/>
    <w:multiLevelType w:val="hybridMultilevel"/>
    <w:tmpl w:val="778238EA"/>
    <w:lvl w:ilvl="0" w:tplc="040C000F">
      <w:start w:val="1"/>
      <w:numFmt w:val="decimal"/>
      <w:lvlText w:val="%1."/>
      <w:lvlJc w:val="left"/>
      <w:pPr>
        <w:ind w:left="767" w:hanging="360"/>
      </w:pPr>
    </w:lvl>
    <w:lvl w:ilvl="1" w:tplc="040C0019" w:tentative="1">
      <w:start w:val="1"/>
      <w:numFmt w:val="lowerLetter"/>
      <w:lvlText w:val="%2."/>
      <w:lvlJc w:val="left"/>
      <w:pPr>
        <w:ind w:left="1487" w:hanging="360"/>
      </w:pPr>
    </w:lvl>
    <w:lvl w:ilvl="2" w:tplc="040C001B" w:tentative="1">
      <w:start w:val="1"/>
      <w:numFmt w:val="lowerRoman"/>
      <w:lvlText w:val="%3."/>
      <w:lvlJc w:val="right"/>
      <w:pPr>
        <w:ind w:left="2207" w:hanging="180"/>
      </w:pPr>
    </w:lvl>
    <w:lvl w:ilvl="3" w:tplc="040C000F" w:tentative="1">
      <w:start w:val="1"/>
      <w:numFmt w:val="decimal"/>
      <w:lvlText w:val="%4."/>
      <w:lvlJc w:val="left"/>
      <w:pPr>
        <w:ind w:left="2927" w:hanging="360"/>
      </w:pPr>
    </w:lvl>
    <w:lvl w:ilvl="4" w:tplc="040C0019" w:tentative="1">
      <w:start w:val="1"/>
      <w:numFmt w:val="lowerLetter"/>
      <w:lvlText w:val="%5."/>
      <w:lvlJc w:val="left"/>
      <w:pPr>
        <w:ind w:left="3647" w:hanging="360"/>
      </w:pPr>
    </w:lvl>
    <w:lvl w:ilvl="5" w:tplc="040C001B" w:tentative="1">
      <w:start w:val="1"/>
      <w:numFmt w:val="lowerRoman"/>
      <w:lvlText w:val="%6."/>
      <w:lvlJc w:val="right"/>
      <w:pPr>
        <w:ind w:left="4367" w:hanging="180"/>
      </w:pPr>
    </w:lvl>
    <w:lvl w:ilvl="6" w:tplc="040C000F" w:tentative="1">
      <w:start w:val="1"/>
      <w:numFmt w:val="decimal"/>
      <w:lvlText w:val="%7."/>
      <w:lvlJc w:val="left"/>
      <w:pPr>
        <w:ind w:left="5087" w:hanging="360"/>
      </w:pPr>
    </w:lvl>
    <w:lvl w:ilvl="7" w:tplc="040C0019" w:tentative="1">
      <w:start w:val="1"/>
      <w:numFmt w:val="lowerLetter"/>
      <w:lvlText w:val="%8."/>
      <w:lvlJc w:val="left"/>
      <w:pPr>
        <w:ind w:left="5807" w:hanging="360"/>
      </w:pPr>
    </w:lvl>
    <w:lvl w:ilvl="8" w:tplc="040C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9" w15:restartNumberingAfterBreak="0">
    <w:nsid w:val="62564D75"/>
    <w:multiLevelType w:val="hybridMultilevel"/>
    <w:tmpl w:val="7D9E9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250BA"/>
    <w:multiLevelType w:val="hybridMultilevel"/>
    <w:tmpl w:val="66E02CF4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1" w15:restartNumberingAfterBreak="0">
    <w:nsid w:val="645429CC"/>
    <w:multiLevelType w:val="hybridMultilevel"/>
    <w:tmpl w:val="59E88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60B9E"/>
    <w:multiLevelType w:val="hybridMultilevel"/>
    <w:tmpl w:val="DE724DB8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 w15:restartNumberingAfterBreak="0">
    <w:nsid w:val="68B40285"/>
    <w:multiLevelType w:val="hybridMultilevel"/>
    <w:tmpl w:val="CE3C904E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4" w15:restartNumberingAfterBreak="0">
    <w:nsid w:val="6B99212A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35" w15:restartNumberingAfterBreak="0">
    <w:nsid w:val="77182E0E"/>
    <w:multiLevelType w:val="hybridMultilevel"/>
    <w:tmpl w:val="01CC67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D76C1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37" w15:restartNumberingAfterBreak="0">
    <w:nsid w:val="7ED57552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8"/>
  </w:num>
  <w:num w:numId="6">
    <w:abstractNumId w:val="6"/>
  </w:num>
  <w:num w:numId="7">
    <w:abstractNumId w:val="24"/>
  </w:num>
  <w:num w:numId="8">
    <w:abstractNumId w:val="16"/>
  </w:num>
  <w:num w:numId="9">
    <w:abstractNumId w:val="4"/>
  </w:num>
  <w:num w:numId="10">
    <w:abstractNumId w:val="15"/>
  </w:num>
  <w:num w:numId="11">
    <w:abstractNumId w:val="17"/>
  </w:num>
  <w:num w:numId="12">
    <w:abstractNumId w:val="34"/>
  </w:num>
  <w:num w:numId="13">
    <w:abstractNumId w:val="26"/>
  </w:num>
  <w:num w:numId="14">
    <w:abstractNumId w:val="12"/>
  </w:num>
  <w:num w:numId="15">
    <w:abstractNumId w:val="36"/>
  </w:num>
  <w:num w:numId="16">
    <w:abstractNumId w:val="22"/>
  </w:num>
  <w:num w:numId="17">
    <w:abstractNumId w:val="31"/>
  </w:num>
  <w:num w:numId="18">
    <w:abstractNumId w:val="37"/>
  </w:num>
  <w:num w:numId="19">
    <w:abstractNumId w:val="9"/>
  </w:num>
  <w:num w:numId="20">
    <w:abstractNumId w:val="30"/>
  </w:num>
  <w:num w:numId="21">
    <w:abstractNumId w:val="7"/>
  </w:num>
  <w:num w:numId="22">
    <w:abstractNumId w:val="21"/>
  </w:num>
  <w:num w:numId="23">
    <w:abstractNumId w:val="25"/>
  </w:num>
  <w:num w:numId="24">
    <w:abstractNumId w:val="10"/>
  </w:num>
  <w:num w:numId="25">
    <w:abstractNumId w:val="19"/>
  </w:num>
  <w:num w:numId="26">
    <w:abstractNumId w:val="13"/>
  </w:num>
  <w:num w:numId="27">
    <w:abstractNumId w:val="18"/>
  </w:num>
  <w:num w:numId="28">
    <w:abstractNumId w:val="5"/>
  </w:num>
  <w:num w:numId="29">
    <w:abstractNumId w:val="33"/>
  </w:num>
  <w:num w:numId="30">
    <w:abstractNumId w:val="27"/>
  </w:num>
  <w:num w:numId="31">
    <w:abstractNumId w:val="32"/>
  </w:num>
  <w:num w:numId="32">
    <w:abstractNumId w:val="20"/>
  </w:num>
  <w:num w:numId="33">
    <w:abstractNumId w:val="3"/>
  </w:num>
  <w:num w:numId="34">
    <w:abstractNumId w:val="23"/>
  </w:num>
  <w:num w:numId="35">
    <w:abstractNumId w:val="28"/>
  </w:num>
  <w:num w:numId="36">
    <w:abstractNumId w:val="35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BB"/>
    <w:rsid w:val="000131F1"/>
    <w:rsid w:val="000334C3"/>
    <w:rsid w:val="000D5CD5"/>
    <w:rsid w:val="000F23CC"/>
    <w:rsid w:val="0011471D"/>
    <w:rsid w:val="001250B6"/>
    <w:rsid w:val="00164BBC"/>
    <w:rsid w:val="00196C36"/>
    <w:rsid w:val="00196DAB"/>
    <w:rsid w:val="00331228"/>
    <w:rsid w:val="00387E93"/>
    <w:rsid w:val="003A53CB"/>
    <w:rsid w:val="003C39EE"/>
    <w:rsid w:val="0041560C"/>
    <w:rsid w:val="00497B6F"/>
    <w:rsid w:val="0056658E"/>
    <w:rsid w:val="005C4A1D"/>
    <w:rsid w:val="005D7F52"/>
    <w:rsid w:val="005E4FAB"/>
    <w:rsid w:val="00685E5C"/>
    <w:rsid w:val="00704938"/>
    <w:rsid w:val="00804244"/>
    <w:rsid w:val="00813104"/>
    <w:rsid w:val="0093692F"/>
    <w:rsid w:val="00A42F3B"/>
    <w:rsid w:val="00A46807"/>
    <w:rsid w:val="00A508A5"/>
    <w:rsid w:val="00A50E9F"/>
    <w:rsid w:val="00AF2FAD"/>
    <w:rsid w:val="00B251B9"/>
    <w:rsid w:val="00B26D09"/>
    <w:rsid w:val="00BC6204"/>
    <w:rsid w:val="00C856E0"/>
    <w:rsid w:val="00CC6805"/>
    <w:rsid w:val="00CE3D3B"/>
    <w:rsid w:val="00CE691C"/>
    <w:rsid w:val="00DB5AEE"/>
    <w:rsid w:val="00FC76FC"/>
    <w:rsid w:val="00F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80D8F1"/>
  <w15:chartTrackingRefBased/>
  <w15:docId w15:val="{9F458792-87BD-45E5-A4AB-DC932CBE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E5C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Enttetableau">
    <w:name w:val="En tête tableau"/>
    <w:basedOn w:val="Normal"/>
    <w:rPr>
      <w:smallCaps/>
      <w:sz w:val="20"/>
    </w:rPr>
  </w:style>
  <w:style w:type="paragraph" w:styleId="Retraitcorpsdetexte">
    <w:name w:val="Body Text Indent"/>
    <w:basedOn w:val="Normal"/>
    <w:p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jc w:val="both"/>
    </w:pPr>
    <w:rPr>
      <w:color w:val="000000"/>
      <w:szCs w:val="16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93692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FC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68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C6805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C68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C6805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27D1B659ED245A322E6180DBF9D02" ma:contentTypeVersion="9" ma:contentTypeDescription="Crée un document." ma:contentTypeScope="" ma:versionID="f0096afe28c60cd54767fbb5dbc1fe31">
  <xsd:schema xmlns:xsd="http://www.w3.org/2001/XMLSchema" xmlns:xs="http://www.w3.org/2001/XMLSchema" xmlns:p="http://schemas.microsoft.com/office/2006/metadata/properties" xmlns:ns2="733bca65-ad69-49d8-9526-7e86868ba69d" xmlns:ns3="e3c94543-904b-4cfb-a34f-6f8386c685b3" targetNamespace="http://schemas.microsoft.com/office/2006/metadata/properties" ma:root="true" ma:fieldsID="d2295a7fdab40f2482877a355a28ded7" ns2:_="" ns3:_="">
    <xsd:import namespace="733bca65-ad69-49d8-9526-7e86868ba69d"/>
    <xsd:import namespace="e3c94543-904b-4cfb-a34f-6f8386c685b3"/>
    <xsd:element name="properties">
      <xsd:complexType>
        <xsd:sequence>
          <xsd:element name="documentManagement">
            <xsd:complexType>
              <xsd:all>
                <xsd:element ref="ns2:faf714209591497794c7083e0cfbda59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bca65-ad69-49d8-9526-7e86868ba69d" elementFormDefault="qualified">
    <xsd:import namespace="http://schemas.microsoft.com/office/2006/documentManagement/types"/>
    <xsd:import namespace="http://schemas.microsoft.com/office/infopath/2007/PartnerControls"/>
    <xsd:element name="faf714209591497794c7083e0cfbda59" ma:index="9" nillable="true" ma:taxonomy="true" ma:internalName="faf714209591497794c7083e0cfbda59" ma:taxonomyFieldName="Classification" ma:displayName="Classification" ma:fieldId="{faf71420-9591-4977-94c7-083e0cfbda59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f714209591497794c7083e0cfbda59 xmlns="733bca65-ad69-49d8-9526-7e86868ba69d">
      <Terms xmlns="http://schemas.microsoft.com/office/infopath/2007/PartnerControls"/>
    </faf714209591497794c7083e0cfbda59>
    <TaxCatchAll xmlns="e3c94543-904b-4cfb-a34f-6f8386c685b3"/>
  </documentManagement>
</p:properties>
</file>

<file path=customXml/itemProps1.xml><?xml version="1.0" encoding="utf-8"?>
<ds:datastoreItem xmlns:ds="http://schemas.openxmlformats.org/officeDocument/2006/customXml" ds:itemID="{D6724892-CD0D-46D0-A730-B629F7CE1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16344-1B76-48E0-8E17-A7DAD0CB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bca65-ad69-49d8-9526-7e86868ba69d"/>
    <ds:schemaRef ds:uri="e3c94543-904b-4cfb-a34f-6f8386c6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EC489-187F-4BB8-BF03-9E61EA5981AF}">
  <ds:schemaRefs>
    <ds:schemaRef ds:uri="http://schemas.microsoft.com/office/2006/metadata/properties"/>
    <ds:schemaRef ds:uri="http://schemas.microsoft.com/office/infopath/2007/PartnerControls"/>
    <ds:schemaRef ds:uri="733bca65-ad69-49d8-9526-7e86868ba69d"/>
    <ds:schemaRef ds:uri="e3c94543-904b-4cfb-a34f-6f8386c68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Nga</dc:creator>
  <cp:keywords/>
  <dc:description/>
  <cp:lastModifiedBy>vuong.bach.lien</cp:lastModifiedBy>
  <cp:revision>2</cp:revision>
  <cp:lastPrinted>2018-11-07T12:07:00Z</cp:lastPrinted>
  <dcterms:created xsi:type="dcterms:W3CDTF">2018-11-14T05:35:00Z</dcterms:created>
  <dcterms:modified xsi:type="dcterms:W3CDTF">2018-11-14T05:35:00Z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0x010100A7227D1B659ED245A322E6180DBF9D02</vt:lpwstr>
  </property>
  <property fmtid="{D5CDD505-2E9C-101B-9397-08002B2CF9AE}" pid="3" name="Classification">
    <vt:lpwstr/>
  </property>
</Properties>
</file>